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1F48" w:rsidRPr="0030401A" w:rsidRDefault="00412184" w:rsidP="005076E4">
      <w:pPr>
        <w:spacing w:after="0" w:line="240" w:lineRule="auto"/>
        <w:rPr>
          <w:rFonts w:ascii="Times New Roman" w:hAnsi="Times New Roman"/>
          <w:sz w:val="28"/>
          <w:szCs w:val="28"/>
        </w:rPr>
      </w:pPr>
      <w:r>
        <w:rPr>
          <w:rFonts w:ascii="Times New Roman" w:hAnsi="Times New Roman" w:cs="Times New Roman"/>
          <w:sz w:val="28"/>
          <w:szCs w:val="28"/>
        </w:rPr>
        <w:t xml:space="preserve">               </w:t>
      </w:r>
      <w:r w:rsidR="00281F48" w:rsidRPr="0030401A">
        <w:rPr>
          <w:rFonts w:ascii="Times New Roman" w:hAnsi="Times New Roman"/>
          <w:sz w:val="28"/>
          <w:szCs w:val="28"/>
        </w:rPr>
        <w:t>09.11.2022г.                                          Аджиньязова А.Ш.________</w:t>
      </w:r>
    </w:p>
    <w:p w:rsidR="00281F48" w:rsidRPr="0030401A" w:rsidRDefault="00281F48" w:rsidP="005076E4">
      <w:pPr>
        <w:spacing w:after="0" w:line="240" w:lineRule="auto"/>
        <w:rPr>
          <w:rFonts w:ascii="Times New Roman" w:hAnsi="Times New Roman"/>
          <w:sz w:val="28"/>
          <w:szCs w:val="28"/>
        </w:rPr>
      </w:pPr>
      <w:r w:rsidRPr="0030401A">
        <w:rPr>
          <w:rFonts w:ascii="Times New Roman" w:hAnsi="Times New Roman"/>
          <w:sz w:val="28"/>
          <w:szCs w:val="28"/>
        </w:rPr>
        <w:t xml:space="preserve">                                                              </w:t>
      </w:r>
      <w:r>
        <w:rPr>
          <w:rFonts w:ascii="Times New Roman" w:hAnsi="Times New Roman"/>
          <w:sz w:val="28"/>
          <w:szCs w:val="28"/>
        </w:rPr>
        <w:t xml:space="preserve"> </w:t>
      </w:r>
      <w:r w:rsidR="005076E4">
        <w:rPr>
          <w:rFonts w:ascii="Times New Roman" w:hAnsi="Times New Roman"/>
          <w:sz w:val="28"/>
          <w:szCs w:val="28"/>
        </w:rPr>
        <w:t xml:space="preserve">               </w:t>
      </w:r>
      <w:r w:rsidRPr="0030401A">
        <w:rPr>
          <w:rFonts w:ascii="Times New Roman" w:hAnsi="Times New Roman"/>
          <w:sz w:val="28"/>
          <w:szCs w:val="28"/>
        </w:rPr>
        <w:t>Идрисова А.Б._____________</w:t>
      </w:r>
    </w:p>
    <w:p w:rsidR="00281F48" w:rsidRDefault="00281F48" w:rsidP="005076E4">
      <w:pPr>
        <w:spacing w:after="0" w:line="240" w:lineRule="auto"/>
        <w:jc w:val="center"/>
        <w:rPr>
          <w:rFonts w:ascii="Times New Roman" w:hAnsi="Times New Roman"/>
          <w:b/>
          <w:sz w:val="28"/>
          <w:szCs w:val="28"/>
        </w:rPr>
      </w:pPr>
    </w:p>
    <w:p w:rsidR="00281F48" w:rsidRDefault="00281F48" w:rsidP="005076E4">
      <w:pPr>
        <w:spacing w:after="0" w:line="240" w:lineRule="auto"/>
        <w:jc w:val="center"/>
        <w:rPr>
          <w:rFonts w:ascii="Times New Roman" w:hAnsi="Times New Roman"/>
          <w:b/>
          <w:sz w:val="28"/>
          <w:szCs w:val="28"/>
        </w:rPr>
      </w:pPr>
      <w:r>
        <w:rPr>
          <w:rFonts w:ascii="Times New Roman" w:hAnsi="Times New Roman"/>
          <w:b/>
          <w:sz w:val="28"/>
          <w:szCs w:val="28"/>
        </w:rPr>
        <w:t>Муниципальное казённое общеобразовательное учреждение</w:t>
      </w:r>
    </w:p>
    <w:p w:rsidR="00281F48" w:rsidRDefault="00281F48" w:rsidP="005076E4">
      <w:pPr>
        <w:spacing w:after="0" w:line="240" w:lineRule="auto"/>
        <w:jc w:val="center"/>
        <w:rPr>
          <w:rFonts w:ascii="Times New Roman" w:hAnsi="Times New Roman"/>
          <w:b/>
          <w:sz w:val="28"/>
          <w:szCs w:val="28"/>
        </w:rPr>
      </w:pPr>
      <w:r>
        <w:rPr>
          <w:rFonts w:ascii="Times New Roman" w:hAnsi="Times New Roman"/>
          <w:b/>
          <w:sz w:val="28"/>
          <w:szCs w:val="28"/>
        </w:rPr>
        <w:t>«Средняя общеобразовательная школа № 13»</w:t>
      </w:r>
    </w:p>
    <w:p w:rsidR="00281F48" w:rsidRPr="00843A89" w:rsidRDefault="00281F48" w:rsidP="005076E4">
      <w:pPr>
        <w:spacing w:after="0" w:line="240" w:lineRule="auto"/>
        <w:jc w:val="center"/>
        <w:rPr>
          <w:rFonts w:ascii="Times New Roman" w:hAnsi="Times New Roman"/>
          <w:b/>
          <w:sz w:val="28"/>
          <w:szCs w:val="28"/>
        </w:rPr>
      </w:pPr>
      <w:r>
        <w:rPr>
          <w:rFonts w:ascii="Times New Roman" w:hAnsi="Times New Roman"/>
          <w:b/>
          <w:sz w:val="28"/>
          <w:szCs w:val="28"/>
        </w:rPr>
        <w:t>аул Новкус –Артезиан Нефтекумского городского округа Ставропольского края</w:t>
      </w:r>
    </w:p>
    <w:p w:rsidR="00281F48" w:rsidRDefault="00281F48" w:rsidP="005076E4">
      <w:pPr>
        <w:spacing w:after="0" w:line="240" w:lineRule="auto"/>
      </w:pPr>
    </w:p>
    <w:p w:rsidR="00281F48" w:rsidRDefault="00281F48" w:rsidP="005076E4">
      <w:pPr>
        <w:spacing w:after="0" w:line="240" w:lineRule="auto"/>
      </w:pPr>
    </w:p>
    <w:p w:rsidR="00281F48" w:rsidRDefault="00281F48" w:rsidP="005076E4">
      <w:pPr>
        <w:spacing w:after="0" w:line="240" w:lineRule="auto"/>
      </w:pPr>
    </w:p>
    <w:p w:rsidR="00281F48" w:rsidRDefault="00281F48" w:rsidP="005076E4">
      <w:pPr>
        <w:spacing w:after="0" w:line="240" w:lineRule="auto"/>
      </w:pPr>
    </w:p>
    <w:p w:rsidR="00281F48" w:rsidRDefault="00281F48" w:rsidP="005076E4">
      <w:pPr>
        <w:spacing w:after="0" w:line="240" w:lineRule="auto"/>
      </w:pPr>
    </w:p>
    <w:p w:rsidR="00281F48" w:rsidRDefault="00281F48" w:rsidP="005076E4">
      <w:pPr>
        <w:spacing w:after="0" w:line="240" w:lineRule="auto"/>
      </w:pPr>
    </w:p>
    <w:p w:rsidR="00281F48" w:rsidRPr="004008DE" w:rsidRDefault="00281F48" w:rsidP="005076E4">
      <w:pPr>
        <w:spacing w:after="0" w:line="240" w:lineRule="auto"/>
        <w:jc w:val="center"/>
        <w:rPr>
          <w:rFonts w:ascii="Times New Roman" w:hAnsi="Times New Roman"/>
          <w:sz w:val="28"/>
          <w:szCs w:val="28"/>
        </w:rPr>
      </w:pPr>
      <w:r w:rsidRPr="004008DE">
        <w:rPr>
          <w:rFonts w:ascii="Times New Roman" w:hAnsi="Times New Roman"/>
          <w:sz w:val="28"/>
          <w:szCs w:val="28"/>
        </w:rPr>
        <w:t>Материалы, представляемые на краевой конкурс</w:t>
      </w:r>
    </w:p>
    <w:p w:rsidR="00281F48" w:rsidRPr="004008DE" w:rsidRDefault="00281F48" w:rsidP="005076E4">
      <w:pPr>
        <w:spacing w:after="0" w:line="240" w:lineRule="auto"/>
        <w:jc w:val="center"/>
        <w:rPr>
          <w:rFonts w:ascii="Times New Roman" w:hAnsi="Times New Roman"/>
          <w:b/>
          <w:sz w:val="28"/>
          <w:szCs w:val="28"/>
        </w:rPr>
      </w:pPr>
      <w:r w:rsidRPr="004008DE">
        <w:rPr>
          <w:rFonts w:ascii="Times New Roman" w:hAnsi="Times New Roman"/>
          <w:b/>
          <w:sz w:val="28"/>
          <w:szCs w:val="28"/>
        </w:rPr>
        <w:t>«Лучший проект  по  организации профилактики ксенофобии и  молодежного экстремизма в образовательной среде»</w:t>
      </w:r>
    </w:p>
    <w:p w:rsidR="00281F48" w:rsidRDefault="00281F48" w:rsidP="005076E4">
      <w:pPr>
        <w:spacing w:after="0" w:line="240" w:lineRule="auto"/>
        <w:rPr>
          <w:rFonts w:ascii="Times New Roman" w:hAnsi="Times New Roman"/>
          <w:b/>
          <w:sz w:val="36"/>
          <w:szCs w:val="36"/>
        </w:rPr>
      </w:pPr>
    </w:p>
    <w:p w:rsidR="00281F48" w:rsidRDefault="00281F48" w:rsidP="005076E4">
      <w:pPr>
        <w:spacing w:after="0" w:line="240" w:lineRule="auto"/>
        <w:rPr>
          <w:rFonts w:ascii="Times New Roman" w:hAnsi="Times New Roman"/>
          <w:b/>
          <w:sz w:val="36"/>
          <w:szCs w:val="36"/>
        </w:rPr>
      </w:pPr>
    </w:p>
    <w:p w:rsidR="00281F48" w:rsidRDefault="00281F48" w:rsidP="005076E4">
      <w:pPr>
        <w:spacing w:after="0" w:line="240" w:lineRule="auto"/>
        <w:rPr>
          <w:rFonts w:ascii="Times New Roman" w:hAnsi="Times New Roman"/>
          <w:b/>
          <w:sz w:val="36"/>
          <w:szCs w:val="36"/>
        </w:rPr>
      </w:pPr>
    </w:p>
    <w:p w:rsidR="00281F48" w:rsidRDefault="00281F48" w:rsidP="005076E4">
      <w:pPr>
        <w:spacing w:after="0" w:line="240" w:lineRule="auto"/>
        <w:rPr>
          <w:rFonts w:ascii="Times New Roman" w:hAnsi="Times New Roman"/>
          <w:b/>
          <w:sz w:val="36"/>
          <w:szCs w:val="36"/>
        </w:rPr>
      </w:pPr>
    </w:p>
    <w:p w:rsidR="00281F48" w:rsidRDefault="00281F48" w:rsidP="005076E4">
      <w:pPr>
        <w:spacing w:after="0" w:line="240" w:lineRule="auto"/>
        <w:rPr>
          <w:rFonts w:ascii="Times New Roman" w:hAnsi="Times New Roman"/>
          <w:b/>
          <w:sz w:val="36"/>
          <w:szCs w:val="36"/>
        </w:rPr>
      </w:pPr>
    </w:p>
    <w:p w:rsidR="00281F48" w:rsidRDefault="00281F48" w:rsidP="005076E4">
      <w:pPr>
        <w:spacing w:after="0" w:line="240" w:lineRule="auto"/>
        <w:jc w:val="center"/>
        <w:rPr>
          <w:rFonts w:ascii="Times New Roman" w:hAnsi="Times New Roman"/>
          <w:sz w:val="28"/>
          <w:szCs w:val="28"/>
        </w:rPr>
      </w:pPr>
      <w:r>
        <w:rPr>
          <w:rFonts w:ascii="Times New Roman" w:hAnsi="Times New Roman"/>
          <w:sz w:val="28"/>
          <w:szCs w:val="28"/>
        </w:rPr>
        <w:t xml:space="preserve">         </w:t>
      </w:r>
      <w:r w:rsidRPr="0039579A">
        <w:rPr>
          <w:rFonts w:ascii="Times New Roman" w:hAnsi="Times New Roman"/>
          <w:sz w:val="28"/>
          <w:szCs w:val="28"/>
        </w:rPr>
        <w:t>Выполнил</w:t>
      </w:r>
      <w:r>
        <w:rPr>
          <w:rFonts w:ascii="Times New Roman" w:hAnsi="Times New Roman"/>
          <w:sz w:val="28"/>
          <w:szCs w:val="28"/>
        </w:rPr>
        <w:t>и</w:t>
      </w:r>
      <w:r w:rsidRPr="0039579A">
        <w:rPr>
          <w:rFonts w:ascii="Times New Roman" w:hAnsi="Times New Roman"/>
          <w:sz w:val="28"/>
          <w:szCs w:val="28"/>
        </w:rPr>
        <w:t>:</w:t>
      </w:r>
    </w:p>
    <w:p w:rsidR="00281F48" w:rsidRDefault="00281F48" w:rsidP="005076E4">
      <w:pPr>
        <w:spacing w:after="0" w:line="240" w:lineRule="auto"/>
        <w:ind w:left="1416"/>
        <w:jc w:val="center"/>
        <w:rPr>
          <w:rFonts w:ascii="Times New Roman" w:hAnsi="Times New Roman"/>
          <w:sz w:val="28"/>
          <w:szCs w:val="28"/>
        </w:rPr>
      </w:pPr>
      <w:r>
        <w:rPr>
          <w:rFonts w:ascii="Times New Roman" w:hAnsi="Times New Roman"/>
          <w:sz w:val="28"/>
          <w:szCs w:val="28"/>
        </w:rPr>
        <w:t xml:space="preserve">                  Заместитель директора по ВР                        </w:t>
      </w:r>
    </w:p>
    <w:p w:rsidR="00281F48" w:rsidRDefault="00281F48" w:rsidP="005076E4">
      <w:pPr>
        <w:spacing w:after="0" w:line="240" w:lineRule="auto"/>
        <w:ind w:left="1416"/>
        <w:jc w:val="center"/>
        <w:rPr>
          <w:rFonts w:ascii="Times New Roman" w:hAnsi="Times New Roman"/>
          <w:sz w:val="28"/>
          <w:szCs w:val="28"/>
        </w:rPr>
      </w:pPr>
      <w:r>
        <w:rPr>
          <w:rFonts w:ascii="Times New Roman" w:hAnsi="Times New Roman"/>
          <w:sz w:val="28"/>
          <w:szCs w:val="28"/>
        </w:rPr>
        <w:t xml:space="preserve">                    </w:t>
      </w:r>
      <w:r w:rsidR="00347490">
        <w:rPr>
          <w:rFonts w:ascii="Times New Roman" w:hAnsi="Times New Roman"/>
          <w:sz w:val="28"/>
          <w:szCs w:val="28"/>
        </w:rPr>
        <w:t xml:space="preserve"> </w:t>
      </w:r>
      <w:r>
        <w:rPr>
          <w:rFonts w:ascii="Times New Roman" w:hAnsi="Times New Roman"/>
          <w:sz w:val="28"/>
          <w:szCs w:val="28"/>
        </w:rPr>
        <w:t xml:space="preserve"> Аджиньязова Арузат Шатуевна, </w:t>
      </w:r>
    </w:p>
    <w:p w:rsidR="00281F48" w:rsidRDefault="00281F48" w:rsidP="005076E4">
      <w:pPr>
        <w:spacing w:after="0" w:line="240" w:lineRule="auto"/>
        <w:ind w:left="1416"/>
        <w:jc w:val="center"/>
        <w:rPr>
          <w:rFonts w:ascii="Times New Roman" w:hAnsi="Times New Roman"/>
          <w:sz w:val="28"/>
          <w:szCs w:val="28"/>
        </w:rPr>
      </w:pPr>
      <w:r>
        <w:rPr>
          <w:rFonts w:ascii="Times New Roman" w:hAnsi="Times New Roman"/>
          <w:sz w:val="28"/>
          <w:szCs w:val="28"/>
        </w:rPr>
        <w:t xml:space="preserve">                              </w:t>
      </w:r>
      <w:r w:rsidR="00347490">
        <w:rPr>
          <w:rFonts w:ascii="Times New Roman" w:hAnsi="Times New Roman"/>
          <w:sz w:val="28"/>
          <w:szCs w:val="28"/>
        </w:rPr>
        <w:t xml:space="preserve">  </w:t>
      </w:r>
      <w:r>
        <w:rPr>
          <w:rFonts w:ascii="Times New Roman" w:hAnsi="Times New Roman"/>
          <w:sz w:val="28"/>
          <w:szCs w:val="28"/>
        </w:rPr>
        <w:t xml:space="preserve">учитель русского языка и литературы  </w:t>
      </w:r>
    </w:p>
    <w:p w:rsidR="00281F48" w:rsidRDefault="00281F48" w:rsidP="005076E4">
      <w:pPr>
        <w:spacing w:after="0" w:line="240" w:lineRule="auto"/>
        <w:ind w:left="1416"/>
        <w:jc w:val="center"/>
        <w:rPr>
          <w:rFonts w:ascii="Times New Roman" w:hAnsi="Times New Roman"/>
          <w:sz w:val="28"/>
          <w:szCs w:val="28"/>
        </w:rPr>
      </w:pPr>
      <w:r>
        <w:rPr>
          <w:rFonts w:ascii="Times New Roman" w:hAnsi="Times New Roman"/>
          <w:sz w:val="28"/>
          <w:szCs w:val="28"/>
        </w:rPr>
        <w:t xml:space="preserve">                     </w:t>
      </w:r>
      <w:r w:rsidR="00347490">
        <w:rPr>
          <w:rFonts w:ascii="Times New Roman" w:hAnsi="Times New Roman"/>
          <w:sz w:val="28"/>
          <w:szCs w:val="28"/>
        </w:rPr>
        <w:t xml:space="preserve"> </w:t>
      </w:r>
      <w:r>
        <w:rPr>
          <w:rFonts w:ascii="Times New Roman" w:hAnsi="Times New Roman"/>
          <w:sz w:val="28"/>
          <w:szCs w:val="28"/>
        </w:rPr>
        <w:t xml:space="preserve">  Идрисова Альбина Беймурзаевна                                  </w:t>
      </w:r>
    </w:p>
    <w:p w:rsidR="00281F48" w:rsidRDefault="00281F48" w:rsidP="005076E4">
      <w:pPr>
        <w:tabs>
          <w:tab w:val="left" w:pos="5687"/>
          <w:tab w:val="right" w:pos="9355"/>
        </w:tabs>
        <w:spacing w:after="0" w:line="240" w:lineRule="auto"/>
        <w:rPr>
          <w:rFonts w:ascii="Times New Roman" w:hAnsi="Times New Roman"/>
          <w:sz w:val="28"/>
          <w:szCs w:val="28"/>
        </w:rPr>
      </w:pPr>
      <w:r>
        <w:rPr>
          <w:rFonts w:ascii="Times New Roman" w:hAnsi="Times New Roman"/>
          <w:sz w:val="28"/>
          <w:szCs w:val="28"/>
        </w:rPr>
        <w:t xml:space="preserve">                                                            </w:t>
      </w:r>
      <w:r w:rsidR="00347490">
        <w:rPr>
          <w:rFonts w:ascii="Times New Roman" w:hAnsi="Times New Roman"/>
          <w:sz w:val="28"/>
          <w:szCs w:val="28"/>
        </w:rPr>
        <w:t xml:space="preserve"> </w:t>
      </w:r>
      <w:r w:rsidR="004C4CFA">
        <w:rPr>
          <w:rFonts w:ascii="Times New Roman" w:hAnsi="Times New Roman"/>
          <w:sz w:val="28"/>
          <w:szCs w:val="28"/>
        </w:rPr>
        <w:t xml:space="preserve">  </w:t>
      </w:r>
      <w:r>
        <w:rPr>
          <w:rFonts w:ascii="Times New Roman" w:hAnsi="Times New Roman"/>
          <w:sz w:val="28"/>
          <w:szCs w:val="28"/>
        </w:rPr>
        <w:t xml:space="preserve">МКОУ СОШ №13 </w:t>
      </w:r>
    </w:p>
    <w:p w:rsidR="00281F48" w:rsidRDefault="00281F48" w:rsidP="005076E4">
      <w:pPr>
        <w:tabs>
          <w:tab w:val="left" w:pos="5687"/>
          <w:tab w:val="right" w:pos="9355"/>
        </w:tabs>
        <w:spacing w:after="0" w:line="240" w:lineRule="auto"/>
        <w:rPr>
          <w:rFonts w:ascii="Times New Roman" w:hAnsi="Times New Roman"/>
          <w:sz w:val="28"/>
          <w:szCs w:val="28"/>
        </w:rPr>
      </w:pPr>
      <w:r>
        <w:rPr>
          <w:rFonts w:ascii="Times New Roman" w:hAnsi="Times New Roman"/>
          <w:sz w:val="28"/>
          <w:szCs w:val="28"/>
        </w:rPr>
        <w:t xml:space="preserve">                                                            </w:t>
      </w:r>
      <w:r w:rsidR="00347490">
        <w:rPr>
          <w:rFonts w:ascii="Times New Roman" w:hAnsi="Times New Roman"/>
          <w:sz w:val="28"/>
          <w:szCs w:val="28"/>
        </w:rPr>
        <w:t xml:space="preserve"> </w:t>
      </w:r>
      <w:r w:rsidR="004C4CFA">
        <w:rPr>
          <w:rFonts w:ascii="Times New Roman" w:hAnsi="Times New Roman"/>
          <w:sz w:val="28"/>
          <w:szCs w:val="28"/>
        </w:rPr>
        <w:t xml:space="preserve">  </w:t>
      </w:r>
      <w:r>
        <w:rPr>
          <w:rFonts w:ascii="Times New Roman" w:hAnsi="Times New Roman"/>
          <w:sz w:val="28"/>
          <w:szCs w:val="28"/>
        </w:rPr>
        <w:t xml:space="preserve">а. Новкус-Артезиан               </w:t>
      </w:r>
    </w:p>
    <w:p w:rsidR="00281F48" w:rsidRDefault="00281F48" w:rsidP="005076E4">
      <w:pPr>
        <w:tabs>
          <w:tab w:val="left" w:pos="5687"/>
          <w:tab w:val="right" w:pos="9355"/>
        </w:tabs>
        <w:spacing w:after="0" w:line="240" w:lineRule="auto"/>
        <w:rPr>
          <w:rFonts w:ascii="Times New Roman" w:hAnsi="Times New Roman"/>
          <w:sz w:val="28"/>
          <w:szCs w:val="28"/>
        </w:rPr>
      </w:pPr>
      <w:r>
        <w:rPr>
          <w:rFonts w:ascii="Times New Roman" w:hAnsi="Times New Roman"/>
          <w:sz w:val="28"/>
          <w:szCs w:val="28"/>
        </w:rPr>
        <w:t xml:space="preserve">                                                           </w:t>
      </w:r>
      <w:r w:rsidR="004C4CFA">
        <w:rPr>
          <w:rFonts w:ascii="Times New Roman" w:hAnsi="Times New Roman"/>
          <w:sz w:val="28"/>
          <w:szCs w:val="28"/>
        </w:rPr>
        <w:t xml:space="preserve"> </w:t>
      </w:r>
      <w:r w:rsidR="00347490">
        <w:rPr>
          <w:rFonts w:ascii="Times New Roman" w:hAnsi="Times New Roman"/>
          <w:sz w:val="28"/>
          <w:szCs w:val="28"/>
        </w:rPr>
        <w:t xml:space="preserve"> </w:t>
      </w:r>
      <w:r w:rsidR="004C4CFA">
        <w:rPr>
          <w:rFonts w:ascii="Times New Roman" w:hAnsi="Times New Roman"/>
          <w:sz w:val="28"/>
          <w:szCs w:val="28"/>
        </w:rPr>
        <w:t xml:space="preserve"> </w:t>
      </w:r>
      <w:r>
        <w:rPr>
          <w:rFonts w:ascii="Times New Roman" w:hAnsi="Times New Roman"/>
          <w:sz w:val="28"/>
          <w:szCs w:val="28"/>
        </w:rPr>
        <w:t xml:space="preserve"> Нефтекумского ГО</w:t>
      </w:r>
    </w:p>
    <w:p w:rsidR="00281F48" w:rsidRDefault="00281F48" w:rsidP="005076E4">
      <w:pPr>
        <w:tabs>
          <w:tab w:val="left" w:pos="5687"/>
          <w:tab w:val="right" w:pos="9355"/>
        </w:tabs>
        <w:spacing w:after="0" w:line="240" w:lineRule="auto"/>
        <w:rPr>
          <w:rFonts w:ascii="Times New Roman" w:hAnsi="Times New Roman"/>
          <w:sz w:val="28"/>
          <w:szCs w:val="28"/>
        </w:rPr>
      </w:pPr>
      <w:r>
        <w:rPr>
          <w:rFonts w:ascii="Times New Roman" w:hAnsi="Times New Roman"/>
          <w:sz w:val="28"/>
          <w:szCs w:val="28"/>
        </w:rPr>
        <w:t xml:space="preserve">                                                            </w:t>
      </w:r>
      <w:r w:rsidR="004C4CFA">
        <w:rPr>
          <w:rFonts w:ascii="Times New Roman" w:hAnsi="Times New Roman"/>
          <w:sz w:val="28"/>
          <w:szCs w:val="28"/>
        </w:rPr>
        <w:t xml:space="preserve"> </w:t>
      </w:r>
      <w:r w:rsidR="00347490">
        <w:rPr>
          <w:rFonts w:ascii="Times New Roman" w:hAnsi="Times New Roman"/>
          <w:sz w:val="28"/>
          <w:szCs w:val="28"/>
        </w:rPr>
        <w:t xml:space="preserve"> </w:t>
      </w:r>
      <w:r w:rsidR="004C4CFA">
        <w:rPr>
          <w:rFonts w:ascii="Times New Roman" w:hAnsi="Times New Roman"/>
          <w:sz w:val="28"/>
          <w:szCs w:val="28"/>
        </w:rPr>
        <w:t xml:space="preserve"> </w:t>
      </w:r>
      <w:r>
        <w:rPr>
          <w:rFonts w:ascii="Times New Roman" w:hAnsi="Times New Roman"/>
          <w:sz w:val="28"/>
          <w:szCs w:val="28"/>
        </w:rPr>
        <w:t xml:space="preserve">Ставропольского края </w:t>
      </w:r>
    </w:p>
    <w:p w:rsidR="00281F48" w:rsidRDefault="00281F48" w:rsidP="005076E4">
      <w:pPr>
        <w:spacing w:after="0" w:line="240" w:lineRule="auto"/>
        <w:jc w:val="center"/>
        <w:rPr>
          <w:rFonts w:ascii="Times New Roman" w:hAnsi="Times New Roman"/>
          <w:sz w:val="28"/>
          <w:szCs w:val="28"/>
        </w:rPr>
      </w:pPr>
    </w:p>
    <w:p w:rsidR="00281F48" w:rsidRDefault="00281F48" w:rsidP="005076E4">
      <w:pPr>
        <w:spacing w:after="0" w:line="240" w:lineRule="auto"/>
        <w:jc w:val="center"/>
        <w:rPr>
          <w:rFonts w:ascii="Times New Roman" w:hAnsi="Times New Roman"/>
          <w:sz w:val="28"/>
          <w:szCs w:val="28"/>
        </w:rPr>
      </w:pPr>
    </w:p>
    <w:p w:rsidR="00281F48" w:rsidRDefault="00281F48" w:rsidP="005076E4">
      <w:pPr>
        <w:spacing w:after="0" w:line="240" w:lineRule="auto"/>
        <w:jc w:val="center"/>
        <w:rPr>
          <w:rFonts w:ascii="Times New Roman" w:hAnsi="Times New Roman"/>
          <w:sz w:val="28"/>
          <w:szCs w:val="28"/>
        </w:rPr>
      </w:pPr>
    </w:p>
    <w:p w:rsidR="005076E4" w:rsidRDefault="005076E4" w:rsidP="005076E4">
      <w:pPr>
        <w:spacing w:after="0" w:line="240" w:lineRule="auto"/>
        <w:jc w:val="center"/>
        <w:rPr>
          <w:rFonts w:ascii="Times New Roman" w:hAnsi="Times New Roman"/>
          <w:sz w:val="28"/>
          <w:szCs w:val="28"/>
        </w:rPr>
      </w:pPr>
    </w:p>
    <w:p w:rsidR="005076E4" w:rsidRDefault="005076E4" w:rsidP="005076E4">
      <w:pPr>
        <w:spacing w:after="0" w:line="240" w:lineRule="auto"/>
        <w:jc w:val="center"/>
        <w:rPr>
          <w:rFonts w:ascii="Times New Roman" w:hAnsi="Times New Roman"/>
          <w:sz w:val="28"/>
          <w:szCs w:val="28"/>
        </w:rPr>
      </w:pPr>
    </w:p>
    <w:p w:rsidR="005076E4" w:rsidRDefault="005076E4" w:rsidP="005076E4">
      <w:pPr>
        <w:spacing w:after="0" w:line="240" w:lineRule="auto"/>
        <w:jc w:val="center"/>
        <w:rPr>
          <w:rFonts w:ascii="Times New Roman" w:hAnsi="Times New Roman"/>
          <w:sz w:val="28"/>
          <w:szCs w:val="28"/>
        </w:rPr>
      </w:pPr>
    </w:p>
    <w:p w:rsidR="005076E4" w:rsidRDefault="005076E4" w:rsidP="005076E4">
      <w:pPr>
        <w:spacing w:after="0" w:line="240" w:lineRule="auto"/>
        <w:jc w:val="center"/>
        <w:rPr>
          <w:rFonts w:ascii="Times New Roman" w:hAnsi="Times New Roman"/>
          <w:sz w:val="28"/>
          <w:szCs w:val="28"/>
        </w:rPr>
      </w:pPr>
    </w:p>
    <w:p w:rsidR="005076E4" w:rsidRDefault="005076E4" w:rsidP="005076E4">
      <w:pPr>
        <w:spacing w:after="0" w:line="240" w:lineRule="auto"/>
        <w:jc w:val="center"/>
        <w:rPr>
          <w:rFonts w:ascii="Times New Roman" w:hAnsi="Times New Roman"/>
          <w:sz w:val="28"/>
          <w:szCs w:val="28"/>
        </w:rPr>
      </w:pPr>
    </w:p>
    <w:p w:rsidR="005076E4" w:rsidRDefault="005076E4" w:rsidP="005076E4">
      <w:pPr>
        <w:spacing w:after="0" w:line="240" w:lineRule="auto"/>
        <w:jc w:val="center"/>
        <w:rPr>
          <w:rFonts w:ascii="Times New Roman" w:hAnsi="Times New Roman"/>
          <w:sz w:val="28"/>
          <w:szCs w:val="28"/>
        </w:rPr>
      </w:pPr>
    </w:p>
    <w:p w:rsidR="005076E4" w:rsidRDefault="005076E4" w:rsidP="005076E4">
      <w:pPr>
        <w:spacing w:after="0" w:line="240" w:lineRule="auto"/>
        <w:jc w:val="center"/>
        <w:rPr>
          <w:rFonts w:ascii="Times New Roman" w:hAnsi="Times New Roman"/>
          <w:sz w:val="28"/>
          <w:szCs w:val="28"/>
        </w:rPr>
      </w:pPr>
    </w:p>
    <w:p w:rsidR="005076E4" w:rsidRDefault="005076E4" w:rsidP="005076E4">
      <w:pPr>
        <w:spacing w:after="0" w:line="240" w:lineRule="auto"/>
        <w:jc w:val="center"/>
        <w:rPr>
          <w:rFonts w:ascii="Times New Roman" w:hAnsi="Times New Roman"/>
          <w:sz w:val="28"/>
          <w:szCs w:val="28"/>
        </w:rPr>
      </w:pPr>
    </w:p>
    <w:p w:rsidR="005076E4" w:rsidRDefault="005076E4" w:rsidP="005076E4">
      <w:pPr>
        <w:spacing w:after="0" w:line="240" w:lineRule="auto"/>
        <w:jc w:val="center"/>
        <w:rPr>
          <w:rFonts w:ascii="Times New Roman" w:hAnsi="Times New Roman"/>
          <w:sz w:val="28"/>
          <w:szCs w:val="28"/>
        </w:rPr>
      </w:pPr>
    </w:p>
    <w:p w:rsidR="005076E4" w:rsidRPr="0039579A" w:rsidRDefault="005076E4" w:rsidP="005076E4">
      <w:pPr>
        <w:spacing w:after="0" w:line="240" w:lineRule="auto"/>
        <w:jc w:val="center"/>
        <w:rPr>
          <w:rFonts w:ascii="Times New Roman" w:hAnsi="Times New Roman"/>
          <w:sz w:val="28"/>
          <w:szCs w:val="28"/>
        </w:rPr>
      </w:pPr>
    </w:p>
    <w:p w:rsidR="00281F48" w:rsidRDefault="00281F48" w:rsidP="005076E4">
      <w:pPr>
        <w:spacing w:after="0" w:line="240" w:lineRule="auto"/>
        <w:jc w:val="center"/>
        <w:rPr>
          <w:rFonts w:ascii="Times New Roman" w:hAnsi="Times New Roman"/>
          <w:b/>
          <w:sz w:val="28"/>
          <w:szCs w:val="28"/>
        </w:rPr>
      </w:pPr>
      <w:r>
        <w:rPr>
          <w:rFonts w:ascii="Times New Roman" w:hAnsi="Times New Roman"/>
          <w:b/>
          <w:sz w:val="28"/>
          <w:szCs w:val="28"/>
        </w:rPr>
        <w:t xml:space="preserve">2022 г. </w:t>
      </w:r>
    </w:p>
    <w:p w:rsidR="00412184" w:rsidRDefault="00412184" w:rsidP="00964FC6">
      <w:pPr>
        <w:pStyle w:val="a5"/>
        <w:numPr>
          <w:ilvl w:val="0"/>
          <w:numId w:val="4"/>
        </w:numPr>
        <w:spacing w:after="0" w:line="240" w:lineRule="auto"/>
        <w:jc w:val="center"/>
        <w:rPr>
          <w:rFonts w:ascii="Times New Roman" w:hAnsi="Times New Roman"/>
          <w:b/>
          <w:sz w:val="28"/>
          <w:szCs w:val="28"/>
        </w:rPr>
      </w:pPr>
      <w:r w:rsidRPr="00031A09">
        <w:rPr>
          <w:rFonts w:ascii="Times New Roman" w:hAnsi="Times New Roman"/>
          <w:b/>
          <w:sz w:val="28"/>
          <w:szCs w:val="28"/>
        </w:rPr>
        <w:lastRenderedPageBreak/>
        <w:t>Пояснительная записка</w:t>
      </w:r>
    </w:p>
    <w:p w:rsidR="00CD2654" w:rsidRPr="00031A09" w:rsidRDefault="00CD2654" w:rsidP="005076E4">
      <w:pPr>
        <w:pStyle w:val="a5"/>
        <w:spacing w:after="0" w:line="240" w:lineRule="auto"/>
        <w:rPr>
          <w:rFonts w:ascii="Times New Roman" w:hAnsi="Times New Roman"/>
          <w:b/>
          <w:sz w:val="28"/>
          <w:szCs w:val="28"/>
        </w:rPr>
      </w:pPr>
    </w:p>
    <w:p w:rsidR="00FF1E2F" w:rsidRPr="00ED60EC" w:rsidRDefault="00CD2654" w:rsidP="005076E4">
      <w:pPr>
        <w:pStyle w:val="Pa3"/>
        <w:tabs>
          <w:tab w:val="left" w:pos="284"/>
        </w:tabs>
        <w:spacing w:line="240" w:lineRule="auto"/>
        <w:jc w:val="both"/>
        <w:rPr>
          <w:sz w:val="28"/>
          <w:szCs w:val="28"/>
        </w:rPr>
      </w:pPr>
      <w:r>
        <w:rPr>
          <w:sz w:val="28"/>
          <w:szCs w:val="28"/>
        </w:rPr>
        <w:t xml:space="preserve">     </w:t>
      </w:r>
      <w:r w:rsidR="00412184" w:rsidRPr="00ED60EC">
        <w:rPr>
          <w:sz w:val="28"/>
          <w:szCs w:val="28"/>
        </w:rPr>
        <w:t xml:space="preserve">В настоящее время в мире все чаще говорят  о проблеме </w:t>
      </w:r>
      <w:r w:rsidR="006C5482" w:rsidRPr="00ED60EC">
        <w:rPr>
          <w:sz w:val="28"/>
          <w:szCs w:val="28"/>
        </w:rPr>
        <w:t xml:space="preserve">ксенофобии и </w:t>
      </w:r>
      <w:r w:rsidR="009F5C62" w:rsidRPr="00ED60EC">
        <w:rPr>
          <w:sz w:val="28"/>
          <w:szCs w:val="28"/>
        </w:rPr>
        <w:t xml:space="preserve"> молодёжного </w:t>
      </w:r>
      <w:r w:rsidR="00412184" w:rsidRPr="00ED60EC">
        <w:rPr>
          <w:sz w:val="28"/>
          <w:szCs w:val="28"/>
        </w:rPr>
        <w:t>экстремизма. И для этого есть основания</w:t>
      </w:r>
      <w:r w:rsidR="00FD3F9A" w:rsidRPr="00ED60EC">
        <w:rPr>
          <w:sz w:val="28"/>
          <w:szCs w:val="28"/>
        </w:rPr>
        <w:t xml:space="preserve">. </w:t>
      </w:r>
      <w:r w:rsidR="00412184" w:rsidRPr="00ED60EC">
        <w:rPr>
          <w:sz w:val="28"/>
          <w:szCs w:val="28"/>
        </w:rPr>
        <w:t xml:space="preserve">Молодежный экстремизм и ксенофобия, а также профилактика этих проблем уже на протяжении нескольких десятков лет являются одной из самых актуальных проблем современного общества. Противоправные действия подрастающего поколения на почве ненависти, эмоциональной неприязни, замкнутость наиболее ярко выражают сущность </w:t>
      </w:r>
      <w:r w:rsidR="00412184" w:rsidRPr="00ED60EC">
        <w:rPr>
          <w:i/>
          <w:sz w:val="28"/>
          <w:szCs w:val="28"/>
        </w:rPr>
        <w:t>ксенофобии</w:t>
      </w:r>
      <w:r w:rsidR="00412184" w:rsidRPr="00ED60EC">
        <w:rPr>
          <w:sz w:val="28"/>
          <w:szCs w:val="28"/>
        </w:rPr>
        <w:t xml:space="preserve">. </w:t>
      </w:r>
      <w:r w:rsidR="0063112A" w:rsidRPr="00ED60EC">
        <w:rPr>
          <w:sz w:val="28"/>
          <w:szCs w:val="28"/>
        </w:rPr>
        <w:t>Ксенофобия</w:t>
      </w:r>
      <w:r w:rsidR="00AE3548">
        <w:rPr>
          <w:sz w:val="28"/>
          <w:szCs w:val="28"/>
        </w:rPr>
        <w:t xml:space="preserve"> </w:t>
      </w:r>
      <w:r w:rsidR="0063112A" w:rsidRPr="00ED60EC">
        <w:rPr>
          <w:sz w:val="28"/>
          <w:szCs w:val="28"/>
        </w:rPr>
        <w:t>-</w:t>
      </w:r>
      <w:r w:rsidR="00FD3F9A" w:rsidRPr="00ED60EC">
        <w:rPr>
          <w:sz w:val="28"/>
          <w:szCs w:val="28"/>
        </w:rPr>
        <w:t xml:space="preserve"> </w:t>
      </w:r>
      <w:r w:rsidR="0063112A" w:rsidRPr="00ED60EC">
        <w:rPr>
          <w:sz w:val="28"/>
          <w:szCs w:val="28"/>
        </w:rPr>
        <w:t>опа</w:t>
      </w:r>
      <w:r w:rsidR="00FF1E2F" w:rsidRPr="00ED60EC">
        <w:rPr>
          <w:sz w:val="28"/>
          <w:szCs w:val="28"/>
        </w:rPr>
        <w:t>сная проблема современного мира,</w:t>
      </w:r>
      <w:r w:rsidR="0063112A" w:rsidRPr="00ED60EC">
        <w:rPr>
          <w:sz w:val="28"/>
          <w:szCs w:val="28"/>
        </w:rPr>
        <w:t xml:space="preserve"> </w:t>
      </w:r>
      <w:r w:rsidR="00FF1E2F" w:rsidRPr="00ED60EC">
        <w:rPr>
          <w:sz w:val="28"/>
          <w:szCs w:val="28"/>
        </w:rPr>
        <w:t>является очень важным источником и дальней предпосылкой, как политического экстремизма, так и терроризма.</w:t>
      </w:r>
    </w:p>
    <w:p w:rsidR="005012E2" w:rsidRPr="00ED60EC" w:rsidRDefault="0063112A" w:rsidP="005076E4">
      <w:pPr>
        <w:spacing w:after="0" w:line="240" w:lineRule="auto"/>
        <w:jc w:val="both"/>
        <w:rPr>
          <w:rFonts w:ascii="Times New Roman" w:hAnsi="Times New Roman" w:cs="Times New Roman"/>
          <w:sz w:val="28"/>
          <w:szCs w:val="28"/>
        </w:rPr>
      </w:pPr>
      <w:r w:rsidRPr="00ED60EC">
        <w:rPr>
          <w:rFonts w:ascii="Times New Roman" w:eastAsia="Times New Roman" w:hAnsi="Times New Roman" w:cs="Times New Roman"/>
          <w:sz w:val="28"/>
          <w:szCs w:val="28"/>
        </w:rPr>
        <w:t>Преступления на почве ненависти</w:t>
      </w:r>
      <w:r w:rsidR="00AE3548">
        <w:rPr>
          <w:rFonts w:ascii="Times New Roman" w:eastAsia="Times New Roman" w:hAnsi="Times New Roman" w:cs="Times New Roman"/>
          <w:sz w:val="28"/>
          <w:szCs w:val="28"/>
        </w:rPr>
        <w:t xml:space="preserve"> </w:t>
      </w:r>
      <w:r w:rsidRPr="00ED60EC">
        <w:rPr>
          <w:rFonts w:ascii="Times New Roman" w:eastAsia="Times New Roman" w:hAnsi="Times New Roman" w:cs="Times New Roman"/>
          <w:sz w:val="28"/>
          <w:szCs w:val="28"/>
        </w:rPr>
        <w:t>- наиболее яркие проявления ксенофобии</w:t>
      </w:r>
      <w:r w:rsidR="007B01E0" w:rsidRPr="00ED60EC">
        <w:rPr>
          <w:rFonts w:ascii="Times New Roman" w:eastAsia="Times New Roman" w:hAnsi="Times New Roman" w:cs="Times New Roman"/>
          <w:sz w:val="28"/>
          <w:szCs w:val="28"/>
        </w:rPr>
        <w:t>,</w:t>
      </w:r>
      <w:r w:rsidR="00FF1E2F" w:rsidRPr="00ED60EC">
        <w:rPr>
          <w:rStyle w:val="A4"/>
          <w:rFonts w:ascii="Times New Roman" w:hAnsi="Times New Roman" w:cs="Times New Roman"/>
          <w:sz w:val="28"/>
          <w:szCs w:val="28"/>
        </w:rPr>
        <w:t xml:space="preserve"> </w:t>
      </w:r>
      <w:r w:rsidR="007B01E0" w:rsidRPr="00ED60EC">
        <w:rPr>
          <w:rStyle w:val="A4"/>
          <w:rFonts w:ascii="Times New Roman" w:hAnsi="Times New Roman" w:cs="Times New Roman"/>
          <w:sz w:val="28"/>
          <w:szCs w:val="28"/>
        </w:rPr>
        <w:t>в</w:t>
      </w:r>
      <w:r w:rsidR="00FF1E2F" w:rsidRPr="00ED60EC">
        <w:rPr>
          <w:rStyle w:val="A4"/>
          <w:rFonts w:ascii="Times New Roman" w:hAnsi="Times New Roman" w:cs="Times New Roman"/>
          <w:sz w:val="28"/>
          <w:szCs w:val="28"/>
        </w:rPr>
        <w:t>оздвигнутая в ранг мировоззрения, она может стать причиной вражды по принципу национального, религиозного или социального деления.</w:t>
      </w:r>
      <w:r w:rsidR="00FF1E2F" w:rsidRPr="00ED60EC">
        <w:rPr>
          <w:rFonts w:ascii="Times New Roman" w:hAnsi="Times New Roman" w:cs="Times New Roman"/>
          <w:sz w:val="28"/>
          <w:szCs w:val="28"/>
        </w:rPr>
        <w:t xml:space="preserve"> Экстремизм - организованная сила, эксплуатирующая страхи и объединяющая возбужденных этими страхами и ненавистью людей</w:t>
      </w:r>
      <w:r w:rsidR="00FD3F9A" w:rsidRPr="00ED60EC">
        <w:rPr>
          <w:rFonts w:ascii="Times New Roman" w:hAnsi="Times New Roman" w:cs="Times New Roman"/>
          <w:sz w:val="28"/>
          <w:szCs w:val="28"/>
        </w:rPr>
        <w:t xml:space="preserve"> </w:t>
      </w:r>
      <w:r w:rsidR="00FF1E2F" w:rsidRPr="00ED60EC">
        <w:rPr>
          <w:rFonts w:ascii="Times New Roman" w:hAnsi="Times New Roman" w:cs="Times New Roman"/>
          <w:sz w:val="28"/>
          <w:szCs w:val="28"/>
        </w:rPr>
        <w:t xml:space="preserve"> в различного рода ячейки и группировки.</w:t>
      </w:r>
    </w:p>
    <w:p w:rsidR="00FD3F9A" w:rsidRPr="00ED60EC" w:rsidRDefault="00CD2654" w:rsidP="005076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F5C62" w:rsidRPr="00ED60EC">
        <w:rPr>
          <w:rFonts w:ascii="Times New Roman" w:hAnsi="Times New Roman" w:cs="Times New Roman"/>
          <w:sz w:val="28"/>
          <w:szCs w:val="28"/>
        </w:rPr>
        <w:t>Молодежный экстремизм выражается в пренебрежении к действующим в обществе правилам поведения, к закону в целом, появлении неформальных молодежных объединений противоправного характера. Экстремисты нетерпимы к тем гражданам России, которые принадлежат к другим социальным группам, этносам и придерживаются иных политических, правовых, экономических, моральных, эстетических и религиозных идей</w:t>
      </w:r>
      <w:r w:rsidR="007B01E0" w:rsidRPr="00ED60EC">
        <w:rPr>
          <w:rFonts w:ascii="Times New Roman" w:hAnsi="Times New Roman" w:cs="Times New Roman"/>
          <w:sz w:val="28"/>
          <w:szCs w:val="28"/>
        </w:rPr>
        <w:t xml:space="preserve">. </w:t>
      </w:r>
    </w:p>
    <w:p w:rsidR="007B01E0" w:rsidRPr="00ED60EC" w:rsidRDefault="00CD2654" w:rsidP="005076E4">
      <w:pPr>
        <w:spacing w:after="0" w:line="240" w:lineRule="auto"/>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007B01E0" w:rsidRPr="00ED60EC">
        <w:rPr>
          <w:rFonts w:ascii="Times New Roman" w:hAnsi="Times New Roman" w:cs="Times New Roman"/>
          <w:color w:val="000000"/>
          <w:sz w:val="28"/>
          <w:szCs w:val="28"/>
        </w:rPr>
        <w:t xml:space="preserve">В </w:t>
      </w:r>
      <w:r w:rsidR="002E250C" w:rsidRPr="00ED60EC">
        <w:rPr>
          <w:rFonts w:ascii="Times New Roman" w:hAnsi="Times New Roman" w:cs="Times New Roman"/>
          <w:color w:val="000000"/>
          <w:sz w:val="28"/>
          <w:szCs w:val="28"/>
        </w:rPr>
        <w:t xml:space="preserve">МКОУ СОШ №13 </w:t>
      </w:r>
      <w:r w:rsidR="007B01E0" w:rsidRPr="00ED60EC">
        <w:rPr>
          <w:rFonts w:ascii="Times New Roman" w:hAnsi="Times New Roman" w:cs="Times New Roman"/>
          <w:color w:val="000000"/>
          <w:sz w:val="28"/>
          <w:szCs w:val="28"/>
        </w:rPr>
        <w:t>ведется систематическая работа по раннему выявлению и профилактике экстремизма в детской и подростковой среде,</w:t>
      </w:r>
      <w:r w:rsidR="007B01E0" w:rsidRPr="00ED60EC">
        <w:rPr>
          <w:rFonts w:ascii="Times New Roman" w:hAnsi="Times New Roman" w:cs="Times New Roman"/>
          <w:sz w:val="28"/>
          <w:szCs w:val="28"/>
        </w:rPr>
        <w:t xml:space="preserve"> разработаны и успешно     реализуются  задачи по формированию толерантности, уважительного отношения к представителям разных национальностей, созданию в процессе образования  целостной воспитательной системы, ориентированной на патриотизм, гражданственность, нравственность  и здоровый образ жизни. </w:t>
      </w:r>
    </w:p>
    <w:p w:rsidR="002E73A3" w:rsidRPr="00CD2654" w:rsidRDefault="00CD2654" w:rsidP="005076E4">
      <w:pPr>
        <w:pStyle w:val="a8"/>
        <w:spacing w:after="0"/>
        <w:contextualSpacing/>
        <w:jc w:val="both"/>
        <w:rPr>
          <w:sz w:val="28"/>
          <w:szCs w:val="28"/>
        </w:rPr>
      </w:pPr>
      <w:r>
        <w:rPr>
          <w:sz w:val="28"/>
          <w:szCs w:val="28"/>
        </w:rPr>
        <w:t xml:space="preserve">     </w:t>
      </w:r>
      <w:r w:rsidR="007B01E0" w:rsidRPr="00ED60EC">
        <w:rPr>
          <w:sz w:val="28"/>
          <w:szCs w:val="28"/>
        </w:rPr>
        <w:t xml:space="preserve">Годами создавалась система воспитательных мероприятий, формировались принципы комплексного подхода к созданию  атмосферы </w:t>
      </w:r>
      <w:r w:rsidR="00AE3548">
        <w:rPr>
          <w:sz w:val="28"/>
          <w:szCs w:val="28"/>
        </w:rPr>
        <w:t>межэтнических отношений.</w:t>
      </w:r>
      <w:r w:rsidR="007B01E0" w:rsidRPr="00ED60EC">
        <w:rPr>
          <w:color w:val="000000"/>
          <w:sz w:val="28"/>
          <w:szCs w:val="28"/>
        </w:rPr>
        <w:t xml:space="preserve"> </w:t>
      </w:r>
      <w:r w:rsidR="002E73A3" w:rsidRPr="00ED60EC">
        <w:rPr>
          <w:sz w:val="28"/>
          <w:szCs w:val="28"/>
        </w:rPr>
        <w:t xml:space="preserve">Сегодня у семьи, школы, общества одинаковые цели: воспитать духовно-нравственную личность, патриота, гражданина своего Отечества. </w:t>
      </w:r>
    </w:p>
    <w:p w:rsidR="00F01B73" w:rsidRPr="00ED60EC" w:rsidRDefault="00CD2654" w:rsidP="005076E4">
      <w:pPr>
        <w:pStyle w:val="a3"/>
        <w:shd w:val="clear" w:color="auto" w:fill="FFFFFF"/>
        <w:spacing w:before="0" w:beforeAutospacing="0" w:after="0" w:afterAutospacing="0"/>
        <w:jc w:val="both"/>
        <w:rPr>
          <w:color w:val="111115"/>
          <w:sz w:val="28"/>
          <w:szCs w:val="28"/>
          <w:bdr w:val="none" w:sz="0" w:space="0" w:color="auto" w:frame="1"/>
        </w:rPr>
      </w:pPr>
      <w:r>
        <w:rPr>
          <w:sz w:val="28"/>
          <w:szCs w:val="28"/>
        </w:rPr>
        <w:t xml:space="preserve">     </w:t>
      </w:r>
      <w:r w:rsidR="002E73A3" w:rsidRPr="00ED60EC">
        <w:rPr>
          <w:sz w:val="28"/>
          <w:szCs w:val="28"/>
        </w:rPr>
        <w:t>Россия исторически многонациональная и многоконфессиональная  страна. Населению многонационального государства – России, многонационального региона необходимо прививать навыки межнационального общения, формировать умение преодолевать конфликтные ситуации, развивать интерес к историко-культурному наследию народов, проживающих на территории России,  родного края. Освоение, понимание иной национальной культуры – важное требование нашего времени. И на первый план выходит проблема толерантности в межэтнических и в социальных отношениях.</w:t>
      </w:r>
      <w:r w:rsidR="002E250C" w:rsidRPr="00ED60EC">
        <w:rPr>
          <w:sz w:val="28"/>
          <w:szCs w:val="28"/>
        </w:rPr>
        <w:t xml:space="preserve"> </w:t>
      </w:r>
      <w:r w:rsidR="002E73A3" w:rsidRPr="00ED60EC">
        <w:rPr>
          <w:sz w:val="28"/>
          <w:szCs w:val="28"/>
        </w:rPr>
        <w:t xml:space="preserve">В настоящее время, подростки, по сути, сами выходят в мир взрослых, быстро взрослеют, </w:t>
      </w:r>
      <w:r w:rsidR="002E73A3" w:rsidRPr="00ED60EC">
        <w:rPr>
          <w:sz w:val="28"/>
          <w:szCs w:val="28"/>
        </w:rPr>
        <w:lastRenderedPageBreak/>
        <w:t>всё труднее даётся их моральное воспитание.</w:t>
      </w:r>
      <w:r w:rsidR="00FD3F9A" w:rsidRPr="00ED60EC">
        <w:rPr>
          <w:sz w:val="28"/>
          <w:szCs w:val="28"/>
        </w:rPr>
        <w:t xml:space="preserve"> </w:t>
      </w:r>
      <w:r w:rsidR="002E73A3" w:rsidRPr="00ED60EC">
        <w:rPr>
          <w:sz w:val="28"/>
          <w:szCs w:val="28"/>
        </w:rPr>
        <w:t>Мы на сегодняшний день должны воспитать человека со сформировавшимися духовными ценностями.</w:t>
      </w:r>
      <w:r w:rsidR="00F01B73" w:rsidRPr="00ED60EC">
        <w:rPr>
          <w:color w:val="111115"/>
          <w:sz w:val="28"/>
          <w:szCs w:val="28"/>
          <w:bdr w:val="none" w:sz="0" w:space="0" w:color="auto" w:frame="1"/>
        </w:rPr>
        <w:t xml:space="preserve"> </w:t>
      </w:r>
    </w:p>
    <w:p w:rsidR="00F01B73" w:rsidRPr="00ED60EC" w:rsidRDefault="00CD2654" w:rsidP="005076E4">
      <w:pPr>
        <w:pStyle w:val="a3"/>
        <w:shd w:val="clear" w:color="auto" w:fill="FFFFFF"/>
        <w:spacing w:before="0" w:beforeAutospacing="0" w:after="0" w:afterAutospacing="0"/>
        <w:jc w:val="both"/>
        <w:rPr>
          <w:color w:val="111115"/>
          <w:sz w:val="28"/>
          <w:szCs w:val="28"/>
          <w:bdr w:val="none" w:sz="0" w:space="0" w:color="auto" w:frame="1"/>
        </w:rPr>
      </w:pPr>
      <w:r>
        <w:rPr>
          <w:color w:val="111115"/>
          <w:sz w:val="28"/>
          <w:szCs w:val="28"/>
          <w:bdr w:val="none" w:sz="0" w:space="0" w:color="auto" w:frame="1"/>
        </w:rPr>
        <w:t xml:space="preserve">     </w:t>
      </w:r>
      <w:r w:rsidR="00F01B73" w:rsidRPr="00ED60EC">
        <w:rPr>
          <w:color w:val="111115"/>
          <w:sz w:val="28"/>
          <w:szCs w:val="28"/>
          <w:bdr w:val="none" w:sz="0" w:space="0" w:color="auto" w:frame="1"/>
        </w:rPr>
        <w:t xml:space="preserve">Учебно-воспитательная работа в нашей школе осуществляется  в рамках реализации Программы воспитания, программы детской общественной организации «Ачмизовцы», планов работы Российского движения школьников, школьного историко-краеведческого музея «Память», школьного спортивного клуба «Олимп», </w:t>
      </w:r>
      <w:r w:rsidR="00F01B73" w:rsidRPr="00ED60EC">
        <w:rPr>
          <w:sz w:val="28"/>
          <w:szCs w:val="28"/>
        </w:rPr>
        <w:t>Центра</w:t>
      </w:r>
      <w:r w:rsidR="00F01B73" w:rsidRPr="00ED60EC">
        <w:rPr>
          <w:rStyle w:val="a7"/>
          <w:bCs/>
          <w:color w:val="262626"/>
          <w:sz w:val="28"/>
          <w:szCs w:val="28"/>
        </w:rPr>
        <w:t xml:space="preserve"> образования естественно-научной и технологической направленностей</w:t>
      </w:r>
      <w:r w:rsidR="00F01B73" w:rsidRPr="00ED60EC">
        <w:rPr>
          <w:i/>
          <w:sz w:val="28"/>
          <w:szCs w:val="28"/>
        </w:rPr>
        <w:t xml:space="preserve"> </w:t>
      </w:r>
      <w:r w:rsidR="00F01B73" w:rsidRPr="00ED60EC">
        <w:rPr>
          <w:sz w:val="28"/>
          <w:szCs w:val="28"/>
        </w:rPr>
        <w:t>«Точка роста», цикла внеурочных занятий «Разговоры о важном»…</w:t>
      </w:r>
    </w:p>
    <w:p w:rsidR="00F01B73" w:rsidRPr="00ED60EC" w:rsidRDefault="00CD2654" w:rsidP="005076E4">
      <w:pPr>
        <w:pStyle w:val="a3"/>
        <w:shd w:val="clear" w:color="auto" w:fill="FFFFFF"/>
        <w:spacing w:before="0" w:beforeAutospacing="0" w:after="0" w:afterAutospacing="0"/>
        <w:jc w:val="both"/>
        <w:rPr>
          <w:color w:val="111115"/>
          <w:sz w:val="28"/>
          <w:szCs w:val="28"/>
        </w:rPr>
      </w:pPr>
      <w:r>
        <w:rPr>
          <w:color w:val="111115"/>
          <w:sz w:val="28"/>
          <w:szCs w:val="28"/>
          <w:bdr w:val="none" w:sz="0" w:space="0" w:color="auto" w:frame="1"/>
        </w:rPr>
        <w:t xml:space="preserve">     </w:t>
      </w:r>
      <w:r w:rsidR="00F01B73" w:rsidRPr="00ED60EC">
        <w:rPr>
          <w:color w:val="111115"/>
          <w:sz w:val="28"/>
          <w:szCs w:val="28"/>
          <w:bdr w:val="none" w:sz="0" w:space="0" w:color="auto" w:frame="1"/>
        </w:rPr>
        <w:t>Приобщение подрастающего поколения к восприятию  реалий современного мира в рамках новых политических событий, формирование активной жизненной позиции  являются ключевыми  воспитательными целями на уроках истории, обществознания, географии, на занятиях ОБЖ, окружающий мир и др.</w:t>
      </w:r>
    </w:p>
    <w:p w:rsidR="002E73A3" w:rsidRPr="00AE3548" w:rsidRDefault="00CD2654" w:rsidP="005076E4">
      <w:pPr>
        <w:tabs>
          <w:tab w:val="left" w:pos="851"/>
        </w:tabs>
        <w:spacing w:after="0" w:line="240" w:lineRule="auto"/>
        <w:jc w:val="both"/>
        <w:rPr>
          <w:rFonts w:ascii="Times New Roman" w:hAnsi="Times New Roman" w:cs="Times New Roman"/>
          <w:color w:val="000000"/>
          <w:w w:val="0"/>
          <w:sz w:val="28"/>
          <w:szCs w:val="28"/>
        </w:rPr>
      </w:pPr>
      <w:r>
        <w:rPr>
          <w:rFonts w:ascii="Times New Roman" w:hAnsi="Times New Roman" w:cs="Times New Roman"/>
          <w:color w:val="000000"/>
          <w:w w:val="0"/>
          <w:sz w:val="28"/>
          <w:szCs w:val="28"/>
        </w:rPr>
        <w:t xml:space="preserve">     </w:t>
      </w:r>
      <w:r w:rsidR="00F01B73" w:rsidRPr="00ED60EC">
        <w:rPr>
          <w:rFonts w:ascii="Times New Roman" w:hAnsi="Times New Roman" w:cs="Times New Roman"/>
          <w:color w:val="000000"/>
          <w:w w:val="0"/>
          <w:sz w:val="28"/>
          <w:szCs w:val="28"/>
        </w:rPr>
        <w:t xml:space="preserve">Деятельность коллектива </w:t>
      </w:r>
      <w:r w:rsidR="00AE3548">
        <w:rPr>
          <w:rFonts w:ascii="Times New Roman" w:hAnsi="Times New Roman" w:cs="Times New Roman"/>
          <w:color w:val="000000"/>
          <w:w w:val="0"/>
          <w:sz w:val="28"/>
          <w:szCs w:val="28"/>
        </w:rPr>
        <w:t>образовательного учреждения</w:t>
      </w:r>
      <w:r w:rsidR="00F01B73" w:rsidRPr="00ED60EC">
        <w:rPr>
          <w:rFonts w:ascii="Times New Roman" w:hAnsi="Times New Roman" w:cs="Times New Roman"/>
          <w:color w:val="000000"/>
          <w:w w:val="0"/>
          <w:sz w:val="28"/>
          <w:szCs w:val="28"/>
        </w:rPr>
        <w:t xml:space="preserve"> реализуется в соответствии с приоритетами государственной политики в сфере воспитания, зафиксированными в Стратегии развития воспитания в Российской Федерации. </w:t>
      </w:r>
      <w:r w:rsidR="002E73A3" w:rsidRPr="00ED60EC">
        <w:rPr>
          <w:rFonts w:ascii="Times New Roman" w:hAnsi="Times New Roman" w:cs="Times New Roman"/>
          <w:sz w:val="28"/>
          <w:szCs w:val="28"/>
        </w:rPr>
        <w:t>Для того  чтобы воспитать человека у нас, в сельском социуме аула Новкус – Артезиан требуются непростые усилия.</w:t>
      </w:r>
    </w:p>
    <w:p w:rsidR="002E73A3" w:rsidRPr="00ED60EC" w:rsidRDefault="002E73A3" w:rsidP="005076E4">
      <w:pPr>
        <w:spacing w:after="0" w:line="240" w:lineRule="auto"/>
        <w:ind w:firstLine="284"/>
        <w:jc w:val="both"/>
        <w:rPr>
          <w:rFonts w:ascii="Times New Roman" w:hAnsi="Times New Roman" w:cs="Times New Roman"/>
          <w:sz w:val="28"/>
          <w:szCs w:val="28"/>
        </w:rPr>
      </w:pPr>
      <w:r w:rsidRPr="00ED60EC">
        <w:rPr>
          <w:rFonts w:ascii="Times New Roman" w:hAnsi="Times New Roman" w:cs="Times New Roman"/>
          <w:sz w:val="28"/>
          <w:szCs w:val="28"/>
        </w:rPr>
        <w:t>МКОУ СОШ №13 а.Новкус – Артезиан находится на востоке, в самом отдалённом многонациональном районе Ставропольского края. Наша школа многонациональная, осуществляется подвоз из трёх малонаселенных аулов (в которых проживают представители разных национальностей), наблюдается большая миграция населения, так как через наш аул проходит Федеральная Российская трасса.</w:t>
      </w:r>
    </w:p>
    <w:p w:rsidR="00E15276" w:rsidRPr="00ED60EC" w:rsidRDefault="002E73A3" w:rsidP="005076E4">
      <w:pPr>
        <w:spacing w:after="0" w:line="240" w:lineRule="auto"/>
        <w:ind w:firstLine="284"/>
        <w:jc w:val="both"/>
        <w:rPr>
          <w:rFonts w:ascii="Times New Roman" w:hAnsi="Times New Roman" w:cs="Times New Roman"/>
          <w:sz w:val="28"/>
          <w:szCs w:val="28"/>
        </w:rPr>
      </w:pPr>
      <w:r w:rsidRPr="00ED60EC">
        <w:rPr>
          <w:rFonts w:ascii="Times New Roman" w:hAnsi="Times New Roman" w:cs="Times New Roman"/>
          <w:sz w:val="28"/>
          <w:szCs w:val="28"/>
        </w:rPr>
        <w:t xml:space="preserve">Разные народы, разные культуры, разные религии. Требуется тонкая кропотливая целенаправленная работа по воспитанию у </w:t>
      </w:r>
      <w:r w:rsidR="00FD3F9A" w:rsidRPr="00ED60EC">
        <w:rPr>
          <w:rFonts w:ascii="Times New Roman" w:hAnsi="Times New Roman" w:cs="Times New Roman"/>
          <w:sz w:val="28"/>
          <w:szCs w:val="28"/>
        </w:rPr>
        <w:t>об</w:t>
      </w:r>
      <w:r w:rsidRPr="00ED60EC">
        <w:rPr>
          <w:rFonts w:ascii="Times New Roman" w:hAnsi="Times New Roman" w:cs="Times New Roman"/>
          <w:sz w:val="28"/>
          <w:szCs w:val="28"/>
        </w:rPr>
        <w:t>уча</w:t>
      </w:r>
      <w:r w:rsidR="00AE3548">
        <w:rPr>
          <w:rFonts w:ascii="Times New Roman" w:hAnsi="Times New Roman" w:cs="Times New Roman"/>
          <w:sz w:val="28"/>
          <w:szCs w:val="28"/>
        </w:rPr>
        <w:t>ю</w:t>
      </w:r>
      <w:r w:rsidRPr="00ED60EC">
        <w:rPr>
          <w:rFonts w:ascii="Times New Roman" w:hAnsi="Times New Roman" w:cs="Times New Roman"/>
          <w:sz w:val="28"/>
          <w:szCs w:val="28"/>
        </w:rPr>
        <w:t xml:space="preserve">щихся уважительного отношения к представителям разных народов. </w:t>
      </w:r>
      <w:r w:rsidR="00E15276" w:rsidRPr="00ED60EC">
        <w:rPr>
          <w:rFonts w:ascii="Times New Roman" w:hAnsi="Times New Roman" w:cs="Times New Roman"/>
          <w:sz w:val="28"/>
          <w:szCs w:val="28"/>
        </w:rPr>
        <w:t>Не одно десятилетие складывались  в нашей школе прекрасные благородные традиции интернациональной дружбы, мудрой терпимости и уважения, этнокультурной идентичности, накоплен хороший опыт работ</w:t>
      </w:r>
      <w:r w:rsidR="00FD3F9A" w:rsidRPr="00ED60EC">
        <w:rPr>
          <w:rFonts w:ascii="Times New Roman" w:hAnsi="Times New Roman" w:cs="Times New Roman"/>
          <w:sz w:val="28"/>
          <w:szCs w:val="28"/>
        </w:rPr>
        <w:t>ы</w:t>
      </w:r>
      <w:r w:rsidR="00E15276" w:rsidRPr="00ED60EC">
        <w:rPr>
          <w:rFonts w:ascii="Times New Roman" w:hAnsi="Times New Roman" w:cs="Times New Roman"/>
          <w:sz w:val="28"/>
          <w:szCs w:val="28"/>
        </w:rPr>
        <w:t>.</w:t>
      </w:r>
    </w:p>
    <w:p w:rsidR="00AE28B8" w:rsidRPr="00ED60EC" w:rsidRDefault="00E15276" w:rsidP="005076E4">
      <w:pPr>
        <w:spacing w:after="0" w:line="240" w:lineRule="auto"/>
        <w:ind w:firstLine="284"/>
        <w:jc w:val="both"/>
        <w:rPr>
          <w:rFonts w:ascii="Times New Roman" w:hAnsi="Times New Roman" w:cs="Times New Roman"/>
          <w:sz w:val="28"/>
          <w:szCs w:val="28"/>
        </w:rPr>
      </w:pPr>
      <w:r w:rsidRPr="00ED60EC">
        <w:rPr>
          <w:rFonts w:ascii="Times New Roman" w:hAnsi="Times New Roman" w:cs="Times New Roman"/>
          <w:sz w:val="28"/>
          <w:szCs w:val="28"/>
        </w:rPr>
        <w:t>Но в последние годы отмечается активизация ряда экстремистских движений, которые вовлекают в свою деятельность молодых людей.</w:t>
      </w:r>
      <w:r w:rsidRPr="00ED60EC">
        <w:rPr>
          <w:rFonts w:ascii="Times New Roman" w:hAnsi="Times New Roman" w:cs="Times New Roman"/>
          <w:color w:val="000000"/>
          <w:sz w:val="28"/>
          <w:szCs w:val="28"/>
        </w:rPr>
        <w:t xml:space="preserve"> Именно дети и подростки в силу целого ряда различных факторов являются одними из наиболее уязвимых в плане подверженности негативному влиянию различных экстремистских проявлений. Выявление подверженности подростка влиянию радикальных идеологий в условиях </w:t>
      </w:r>
      <w:r w:rsidR="00204582" w:rsidRPr="00ED60EC">
        <w:rPr>
          <w:rFonts w:ascii="Times New Roman" w:hAnsi="Times New Roman" w:cs="Times New Roman"/>
          <w:color w:val="000000"/>
          <w:sz w:val="28"/>
          <w:szCs w:val="28"/>
        </w:rPr>
        <w:t xml:space="preserve">образовательного учреждения </w:t>
      </w:r>
      <w:r w:rsidRPr="00ED60EC">
        <w:rPr>
          <w:rFonts w:ascii="Times New Roman" w:hAnsi="Times New Roman" w:cs="Times New Roman"/>
          <w:color w:val="000000"/>
          <w:sz w:val="28"/>
          <w:szCs w:val="28"/>
        </w:rPr>
        <w:t>требует организованного и регулярного наблюдения за действиями подростка.</w:t>
      </w:r>
      <w:r w:rsidR="00AE28B8" w:rsidRPr="00ED60EC">
        <w:rPr>
          <w:rFonts w:ascii="Times New Roman" w:hAnsi="Times New Roman" w:cs="Times New Roman"/>
          <w:color w:val="111115"/>
          <w:sz w:val="28"/>
          <w:szCs w:val="28"/>
          <w:bdr w:val="none" w:sz="0" w:space="0" w:color="auto" w:frame="1"/>
        </w:rPr>
        <w:t xml:space="preserve"> </w:t>
      </w:r>
    </w:p>
    <w:p w:rsidR="003621C5" w:rsidRDefault="00CD2654" w:rsidP="005076E4">
      <w:pPr>
        <w:spacing w:after="0" w:line="240" w:lineRule="auto"/>
        <w:jc w:val="both"/>
        <w:rPr>
          <w:rStyle w:val="A4"/>
          <w:rFonts w:ascii="Times New Roman" w:hAnsi="Times New Roman" w:cs="Times New Roman"/>
          <w:sz w:val="28"/>
          <w:szCs w:val="28"/>
        </w:rPr>
      </w:pPr>
      <w:r>
        <w:rPr>
          <w:rFonts w:ascii="Times New Roman" w:hAnsi="Times New Roman" w:cs="Times New Roman"/>
          <w:sz w:val="28"/>
          <w:szCs w:val="28"/>
        </w:rPr>
        <w:t xml:space="preserve">     </w:t>
      </w:r>
      <w:r w:rsidR="003621C5" w:rsidRPr="00ED60EC">
        <w:rPr>
          <w:rFonts w:ascii="Times New Roman" w:hAnsi="Times New Roman" w:cs="Times New Roman"/>
          <w:sz w:val="28"/>
          <w:szCs w:val="28"/>
        </w:rPr>
        <w:t xml:space="preserve">Поэтому необходимо продолжать </w:t>
      </w:r>
      <w:r w:rsidR="003621C5" w:rsidRPr="00ED60EC">
        <w:rPr>
          <w:rStyle w:val="A4"/>
          <w:rFonts w:ascii="Times New Roman" w:hAnsi="Times New Roman" w:cs="Times New Roman"/>
          <w:sz w:val="28"/>
          <w:szCs w:val="28"/>
        </w:rPr>
        <w:t xml:space="preserve">создавать и укреплять толерантную среду в области межэтнического, межкультурного и межконфессионального взаимодействия с учётом </w:t>
      </w:r>
      <w:r w:rsidR="00375A03" w:rsidRPr="00ED60EC">
        <w:rPr>
          <w:rStyle w:val="A4"/>
          <w:rFonts w:ascii="Times New Roman" w:hAnsi="Times New Roman" w:cs="Times New Roman"/>
          <w:sz w:val="28"/>
          <w:szCs w:val="28"/>
        </w:rPr>
        <w:t>всех изменений в окружающем нас мире!</w:t>
      </w:r>
    </w:p>
    <w:p w:rsidR="007B75F8" w:rsidRPr="007B75F8" w:rsidRDefault="00CD2654" w:rsidP="005076E4">
      <w:pPr>
        <w:spacing w:after="0" w:line="240" w:lineRule="auto"/>
        <w:jc w:val="both"/>
        <w:rPr>
          <w:rStyle w:val="A4"/>
          <w:rFonts w:ascii="Times New Roman" w:hAnsi="Times New Roman"/>
          <w:b/>
          <w:color w:val="auto"/>
          <w:sz w:val="28"/>
          <w:szCs w:val="28"/>
        </w:rPr>
      </w:pPr>
      <w:r>
        <w:rPr>
          <w:rStyle w:val="A4"/>
          <w:rFonts w:ascii="Times New Roman" w:hAnsi="Times New Roman" w:cs="Times New Roman"/>
          <w:sz w:val="28"/>
          <w:szCs w:val="28"/>
        </w:rPr>
        <w:t xml:space="preserve">     </w:t>
      </w:r>
      <w:r w:rsidR="007B75F8">
        <w:rPr>
          <w:rStyle w:val="A4"/>
          <w:rFonts w:ascii="Times New Roman" w:hAnsi="Times New Roman" w:cs="Times New Roman"/>
          <w:sz w:val="28"/>
          <w:szCs w:val="28"/>
        </w:rPr>
        <w:t xml:space="preserve">Среди обучающихся и населения аула Новкус – Артезиан был проведен социологический опрос </w:t>
      </w:r>
      <w:r w:rsidR="007B75F8" w:rsidRPr="007B75F8">
        <w:rPr>
          <w:rFonts w:ascii="Times New Roman" w:eastAsia="Times New Roman" w:hAnsi="Times New Roman" w:cs="Times New Roman"/>
          <w:sz w:val="28"/>
          <w:szCs w:val="28"/>
        </w:rPr>
        <w:t>с целью изучения социальной обстановки в школе</w:t>
      </w:r>
      <w:r w:rsidR="007B75F8">
        <w:rPr>
          <w:rFonts w:ascii="Times New Roman" w:eastAsia="Times New Roman" w:hAnsi="Times New Roman" w:cs="Times New Roman"/>
          <w:sz w:val="28"/>
          <w:szCs w:val="28"/>
        </w:rPr>
        <w:t>.</w:t>
      </w:r>
    </w:p>
    <w:p w:rsidR="00B90453" w:rsidRPr="00ED60EC" w:rsidRDefault="00011BEB" w:rsidP="005076E4">
      <w:pPr>
        <w:spacing w:after="0" w:line="240" w:lineRule="auto"/>
        <w:jc w:val="both"/>
        <w:rPr>
          <w:rFonts w:ascii="Times New Roman" w:hAnsi="Times New Roman" w:cs="Times New Roman"/>
          <w:color w:val="111115"/>
          <w:sz w:val="28"/>
          <w:szCs w:val="28"/>
          <w:bdr w:val="none" w:sz="0" w:space="0" w:color="auto" w:frame="1"/>
        </w:rPr>
      </w:pPr>
      <w:r w:rsidRPr="00ED60EC">
        <w:rPr>
          <w:rFonts w:ascii="Times New Roman" w:hAnsi="Times New Roman" w:cs="Times New Roman"/>
          <w:sz w:val="28"/>
          <w:szCs w:val="28"/>
        </w:rPr>
        <w:t>Так</w:t>
      </w:r>
      <w:r w:rsidR="00E15276" w:rsidRPr="00ED60EC">
        <w:rPr>
          <w:rFonts w:ascii="Times New Roman" w:hAnsi="Times New Roman" w:cs="Times New Roman"/>
          <w:sz w:val="28"/>
          <w:szCs w:val="28"/>
        </w:rPr>
        <w:t xml:space="preserve"> появилась необходимость  </w:t>
      </w:r>
      <w:r w:rsidR="00AE3548">
        <w:rPr>
          <w:rFonts w:ascii="Times New Roman" w:hAnsi="Times New Roman" w:cs="Times New Roman"/>
          <w:sz w:val="28"/>
          <w:szCs w:val="28"/>
        </w:rPr>
        <w:t xml:space="preserve">работы над </w:t>
      </w:r>
      <w:r w:rsidR="00E15276" w:rsidRPr="00ED60EC">
        <w:rPr>
          <w:rFonts w:ascii="Times New Roman" w:hAnsi="Times New Roman" w:cs="Times New Roman"/>
          <w:sz w:val="28"/>
          <w:szCs w:val="28"/>
        </w:rPr>
        <w:t>проект</w:t>
      </w:r>
      <w:r w:rsidR="00AE3548">
        <w:rPr>
          <w:rFonts w:ascii="Times New Roman" w:hAnsi="Times New Roman" w:cs="Times New Roman"/>
          <w:sz w:val="28"/>
          <w:szCs w:val="28"/>
        </w:rPr>
        <w:t xml:space="preserve">ом </w:t>
      </w:r>
      <w:r w:rsidR="00E15276" w:rsidRPr="00ED60EC">
        <w:rPr>
          <w:rFonts w:ascii="Times New Roman" w:hAnsi="Times New Roman" w:cs="Times New Roman"/>
          <w:sz w:val="28"/>
          <w:szCs w:val="28"/>
        </w:rPr>
        <w:t>«</w:t>
      </w:r>
      <w:r w:rsidR="00FD3F9A" w:rsidRPr="00ED60EC">
        <w:rPr>
          <w:rFonts w:ascii="Times New Roman" w:hAnsi="Times New Roman" w:cs="Times New Roman"/>
          <w:sz w:val="28"/>
          <w:szCs w:val="28"/>
        </w:rPr>
        <w:t xml:space="preserve">Мир, </w:t>
      </w:r>
      <w:r w:rsidR="003621C5" w:rsidRPr="00ED60EC">
        <w:rPr>
          <w:rFonts w:ascii="Times New Roman" w:hAnsi="Times New Roman" w:cs="Times New Roman"/>
          <w:sz w:val="28"/>
          <w:szCs w:val="28"/>
        </w:rPr>
        <w:t>который мы создаём</w:t>
      </w:r>
      <w:r w:rsidRPr="00ED60EC">
        <w:rPr>
          <w:rFonts w:ascii="Times New Roman" w:hAnsi="Times New Roman" w:cs="Times New Roman"/>
          <w:sz w:val="28"/>
          <w:szCs w:val="28"/>
        </w:rPr>
        <w:t>!»</w:t>
      </w:r>
      <w:r w:rsidR="00E15276" w:rsidRPr="00ED60EC">
        <w:rPr>
          <w:rFonts w:ascii="Times New Roman" w:hAnsi="Times New Roman" w:cs="Times New Roman"/>
          <w:sz w:val="28"/>
          <w:szCs w:val="28"/>
        </w:rPr>
        <w:t>»,</w:t>
      </w:r>
      <w:r w:rsidR="00AE3548">
        <w:rPr>
          <w:rFonts w:ascii="Times New Roman" w:hAnsi="Times New Roman" w:cs="Times New Roman"/>
          <w:sz w:val="28"/>
          <w:szCs w:val="28"/>
        </w:rPr>
        <w:t xml:space="preserve"> </w:t>
      </w:r>
      <w:r w:rsidR="00E15276" w:rsidRPr="00ED60EC">
        <w:rPr>
          <w:rFonts w:ascii="Times New Roman" w:hAnsi="Times New Roman" w:cs="Times New Roman"/>
          <w:sz w:val="28"/>
          <w:szCs w:val="28"/>
        </w:rPr>
        <w:t>в</w:t>
      </w:r>
      <w:r w:rsidR="00FD3F9A" w:rsidRPr="00ED60EC">
        <w:rPr>
          <w:rFonts w:ascii="Times New Roman" w:hAnsi="Times New Roman" w:cs="Times New Roman"/>
          <w:sz w:val="28"/>
          <w:szCs w:val="28"/>
        </w:rPr>
        <w:t xml:space="preserve"> его </w:t>
      </w:r>
      <w:r w:rsidR="00E15276" w:rsidRPr="00ED60EC">
        <w:rPr>
          <w:rFonts w:ascii="Times New Roman" w:hAnsi="Times New Roman" w:cs="Times New Roman"/>
          <w:sz w:val="28"/>
          <w:szCs w:val="28"/>
        </w:rPr>
        <w:t xml:space="preserve">основе опыт работы образовательной организации </w:t>
      </w:r>
      <w:r w:rsidR="00E15276" w:rsidRPr="00ED60EC">
        <w:rPr>
          <w:rFonts w:ascii="Times New Roman" w:hAnsi="Times New Roman" w:cs="Times New Roman"/>
          <w:sz w:val="28"/>
          <w:szCs w:val="28"/>
        </w:rPr>
        <w:lastRenderedPageBreak/>
        <w:t xml:space="preserve">предыдущих лет </w:t>
      </w:r>
      <w:r w:rsidRPr="00ED60EC">
        <w:rPr>
          <w:rFonts w:ascii="Times New Roman" w:hAnsi="Times New Roman" w:cs="Times New Roman"/>
          <w:sz w:val="28"/>
          <w:szCs w:val="28"/>
        </w:rPr>
        <w:t>с применением новых ин</w:t>
      </w:r>
      <w:r w:rsidR="00FD3F9A" w:rsidRPr="00ED60EC">
        <w:rPr>
          <w:rFonts w:ascii="Times New Roman" w:hAnsi="Times New Roman" w:cs="Times New Roman"/>
          <w:sz w:val="28"/>
          <w:szCs w:val="28"/>
        </w:rPr>
        <w:t>новаци</w:t>
      </w:r>
      <w:r w:rsidR="00AF15DA">
        <w:rPr>
          <w:rFonts w:ascii="Times New Roman" w:hAnsi="Times New Roman" w:cs="Times New Roman"/>
          <w:sz w:val="28"/>
          <w:szCs w:val="28"/>
        </w:rPr>
        <w:t>онных методов, форм мероприятий</w:t>
      </w:r>
      <w:r w:rsidR="003621C5" w:rsidRPr="00ED60EC">
        <w:rPr>
          <w:rFonts w:ascii="Times New Roman" w:hAnsi="Times New Roman" w:cs="Times New Roman"/>
          <w:sz w:val="28"/>
          <w:szCs w:val="28"/>
        </w:rPr>
        <w:t xml:space="preserve">, которые </w:t>
      </w:r>
      <w:r w:rsidRPr="00ED60EC">
        <w:rPr>
          <w:rFonts w:ascii="Times New Roman" w:hAnsi="Times New Roman" w:cs="Times New Roman"/>
          <w:sz w:val="28"/>
          <w:szCs w:val="28"/>
        </w:rPr>
        <w:t xml:space="preserve"> </w:t>
      </w:r>
      <w:r w:rsidR="004F65B2" w:rsidRPr="00ED60EC">
        <w:rPr>
          <w:rFonts w:ascii="Times New Roman" w:hAnsi="Times New Roman" w:cs="Times New Roman"/>
          <w:sz w:val="28"/>
          <w:szCs w:val="28"/>
        </w:rPr>
        <w:t xml:space="preserve"> проводятся в рамках реализации Программы воспитания,</w:t>
      </w:r>
      <w:r w:rsidRPr="00ED60EC">
        <w:rPr>
          <w:rFonts w:ascii="Times New Roman" w:hAnsi="Times New Roman" w:cs="Times New Roman"/>
          <w:sz w:val="28"/>
          <w:szCs w:val="28"/>
        </w:rPr>
        <w:t xml:space="preserve"> </w:t>
      </w:r>
      <w:r w:rsidR="003621C5" w:rsidRPr="00ED60EC">
        <w:rPr>
          <w:rFonts w:ascii="Times New Roman" w:hAnsi="Times New Roman" w:cs="Times New Roman"/>
          <w:color w:val="111115"/>
          <w:sz w:val="28"/>
          <w:szCs w:val="28"/>
          <w:bdr w:val="none" w:sz="0" w:space="0" w:color="auto" w:frame="1"/>
        </w:rPr>
        <w:t xml:space="preserve"> плана </w:t>
      </w:r>
      <w:r w:rsidRPr="00ED60EC">
        <w:rPr>
          <w:rFonts w:ascii="Times New Roman" w:hAnsi="Times New Roman" w:cs="Times New Roman"/>
          <w:color w:val="111115"/>
          <w:sz w:val="28"/>
          <w:szCs w:val="28"/>
          <w:bdr w:val="none" w:sz="0" w:space="0" w:color="auto" w:frame="1"/>
        </w:rPr>
        <w:t>работы Российского движения школьников, Программы развития социальной активности обучающихся начальных классов «Орлята России»</w:t>
      </w:r>
      <w:r w:rsidR="009F7487" w:rsidRPr="00ED60EC">
        <w:rPr>
          <w:rFonts w:ascii="Times New Roman" w:hAnsi="Times New Roman" w:cs="Times New Roman"/>
          <w:color w:val="111115"/>
          <w:sz w:val="28"/>
          <w:szCs w:val="28"/>
          <w:bdr w:val="none" w:sz="0" w:space="0" w:color="auto" w:frame="1"/>
        </w:rPr>
        <w:t>, цикла внеурочных занятий  «Разговоры о важном»…</w:t>
      </w:r>
    </w:p>
    <w:p w:rsidR="00CD2654" w:rsidRDefault="00CD2654" w:rsidP="005076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p>
    <w:p w:rsidR="002657AD" w:rsidRPr="00ED60EC" w:rsidRDefault="000F28D9" w:rsidP="005076E4">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00835CD2" w:rsidRPr="00ED60EC">
        <w:rPr>
          <w:rFonts w:ascii="Times New Roman" w:hAnsi="Times New Roman" w:cs="Times New Roman"/>
          <w:b/>
          <w:sz w:val="28"/>
          <w:szCs w:val="28"/>
        </w:rPr>
        <w:t>Актуальность проекта</w:t>
      </w:r>
      <w:r w:rsidR="00204582" w:rsidRPr="00ED60EC">
        <w:rPr>
          <w:rFonts w:ascii="Times New Roman" w:hAnsi="Times New Roman" w:cs="Times New Roman"/>
          <w:b/>
          <w:sz w:val="28"/>
          <w:szCs w:val="28"/>
        </w:rPr>
        <w:t xml:space="preserve"> «Мир, который мы созда</w:t>
      </w:r>
      <w:r w:rsidR="00375A03" w:rsidRPr="00ED60EC">
        <w:rPr>
          <w:rFonts w:ascii="Times New Roman" w:hAnsi="Times New Roman" w:cs="Times New Roman"/>
          <w:b/>
          <w:sz w:val="28"/>
          <w:szCs w:val="28"/>
        </w:rPr>
        <w:t>ём</w:t>
      </w:r>
      <w:r w:rsidR="002657AD" w:rsidRPr="00ED60EC">
        <w:rPr>
          <w:rFonts w:ascii="Times New Roman" w:hAnsi="Times New Roman" w:cs="Times New Roman"/>
          <w:b/>
          <w:sz w:val="28"/>
          <w:szCs w:val="28"/>
        </w:rPr>
        <w:t>!»</w:t>
      </w:r>
      <w:r w:rsidR="00835CD2" w:rsidRPr="00ED60EC">
        <w:rPr>
          <w:rFonts w:ascii="Times New Roman" w:hAnsi="Times New Roman" w:cs="Times New Roman"/>
          <w:sz w:val="28"/>
          <w:szCs w:val="28"/>
        </w:rPr>
        <w:t xml:space="preserve"> </w:t>
      </w:r>
      <w:r w:rsidR="002657AD" w:rsidRPr="00ED60EC">
        <w:rPr>
          <w:rFonts w:ascii="Times New Roman" w:hAnsi="Times New Roman" w:cs="Times New Roman"/>
          <w:sz w:val="28"/>
          <w:szCs w:val="28"/>
        </w:rPr>
        <w:t xml:space="preserve">обусловлен ростом проявлений ксенофобии, национализма и экстремизма среди подростков в современном обществе, психологической  подверженностью несовершеннолетних негативному влиянию различных экстремистских проявлений, многонациональностью состава обучающихся школы. </w:t>
      </w:r>
    </w:p>
    <w:p w:rsidR="00117339" w:rsidRPr="00ED60EC" w:rsidRDefault="002657AD" w:rsidP="005076E4">
      <w:pPr>
        <w:pStyle w:val="Default"/>
        <w:jc w:val="both"/>
        <w:rPr>
          <w:b/>
          <w:bCs/>
          <w:sz w:val="28"/>
          <w:szCs w:val="28"/>
        </w:rPr>
      </w:pPr>
      <w:r w:rsidRPr="00ED60EC">
        <w:rPr>
          <w:sz w:val="28"/>
          <w:szCs w:val="28"/>
        </w:rPr>
        <w:t>П</w:t>
      </w:r>
      <w:r w:rsidR="00E15276" w:rsidRPr="00ED60EC">
        <w:rPr>
          <w:sz w:val="28"/>
          <w:szCs w:val="28"/>
        </w:rPr>
        <w:t>роект поможет</w:t>
      </w:r>
      <w:r w:rsidR="00835CD2" w:rsidRPr="00ED60EC">
        <w:rPr>
          <w:sz w:val="28"/>
          <w:szCs w:val="28"/>
        </w:rPr>
        <w:t xml:space="preserve"> не только педагогам осуществить задачу </w:t>
      </w:r>
      <w:r w:rsidR="002E73A3" w:rsidRPr="00ED60EC">
        <w:rPr>
          <w:sz w:val="28"/>
          <w:szCs w:val="28"/>
        </w:rPr>
        <w:t>духовно-</w:t>
      </w:r>
      <w:r w:rsidR="00835CD2" w:rsidRPr="00ED60EC">
        <w:rPr>
          <w:sz w:val="28"/>
          <w:szCs w:val="28"/>
        </w:rPr>
        <w:t xml:space="preserve">нравственного воспитания подростков, но и </w:t>
      </w:r>
      <w:r w:rsidR="002E73A3" w:rsidRPr="00ED60EC">
        <w:rPr>
          <w:sz w:val="28"/>
          <w:szCs w:val="28"/>
        </w:rPr>
        <w:t xml:space="preserve">научить их </w:t>
      </w:r>
      <w:r w:rsidR="00835CD2" w:rsidRPr="00ED60EC">
        <w:rPr>
          <w:sz w:val="28"/>
          <w:szCs w:val="28"/>
        </w:rPr>
        <w:t xml:space="preserve">делать правильный выбор в ситуациях межличностного отношения. </w:t>
      </w:r>
      <w:r w:rsidR="002E73A3" w:rsidRPr="00ED60EC">
        <w:rPr>
          <w:sz w:val="28"/>
          <w:szCs w:val="28"/>
        </w:rPr>
        <w:t>Мероприятия</w:t>
      </w:r>
      <w:r w:rsidRPr="00ED60EC">
        <w:rPr>
          <w:sz w:val="28"/>
          <w:szCs w:val="28"/>
        </w:rPr>
        <w:t xml:space="preserve"> науча</w:t>
      </w:r>
      <w:r w:rsidR="00835CD2" w:rsidRPr="00ED60EC">
        <w:rPr>
          <w:sz w:val="28"/>
          <w:szCs w:val="28"/>
        </w:rPr>
        <w:t>т детей доброжелательному отношению  друг другу, отзывчивости и справедливости, повысит знания родителей в области воспитания толерантности у детей, получить консультативную помощь родителям и педагогам по формированию межличностного общения в среде школьников.</w:t>
      </w:r>
      <w:r w:rsidRPr="00ED60EC">
        <w:rPr>
          <w:b/>
          <w:bCs/>
          <w:sz w:val="28"/>
          <w:szCs w:val="28"/>
        </w:rPr>
        <w:t xml:space="preserve"> </w:t>
      </w:r>
    </w:p>
    <w:p w:rsidR="000F28D9" w:rsidRDefault="00CD2654" w:rsidP="005076E4">
      <w:pPr>
        <w:pStyle w:val="Default"/>
        <w:jc w:val="both"/>
        <w:rPr>
          <w:b/>
          <w:bCs/>
          <w:sz w:val="28"/>
          <w:szCs w:val="28"/>
        </w:rPr>
      </w:pPr>
      <w:r>
        <w:rPr>
          <w:b/>
          <w:bCs/>
          <w:sz w:val="28"/>
          <w:szCs w:val="28"/>
        </w:rPr>
        <w:t xml:space="preserve">     </w:t>
      </w:r>
    </w:p>
    <w:p w:rsidR="00147485" w:rsidRPr="00ED60EC" w:rsidRDefault="000F28D9" w:rsidP="005076E4">
      <w:pPr>
        <w:pStyle w:val="Default"/>
        <w:jc w:val="both"/>
        <w:rPr>
          <w:sz w:val="28"/>
          <w:szCs w:val="28"/>
        </w:rPr>
      </w:pPr>
      <w:r>
        <w:rPr>
          <w:b/>
          <w:bCs/>
          <w:sz w:val="28"/>
          <w:szCs w:val="28"/>
        </w:rPr>
        <w:t xml:space="preserve">      </w:t>
      </w:r>
      <w:r w:rsidR="002657AD" w:rsidRPr="00ED60EC">
        <w:rPr>
          <w:b/>
          <w:bCs/>
          <w:sz w:val="28"/>
          <w:szCs w:val="28"/>
        </w:rPr>
        <w:t xml:space="preserve">Новизна </w:t>
      </w:r>
      <w:r w:rsidR="002657AD" w:rsidRPr="00ED60EC">
        <w:rPr>
          <w:sz w:val="28"/>
          <w:szCs w:val="28"/>
        </w:rPr>
        <w:t>проекта состоит в том,</w:t>
      </w:r>
      <w:r w:rsidR="00437167" w:rsidRPr="00ED60EC">
        <w:rPr>
          <w:sz w:val="28"/>
          <w:szCs w:val="28"/>
        </w:rPr>
        <w:t xml:space="preserve"> </w:t>
      </w:r>
      <w:r w:rsidR="00AF15DA">
        <w:rPr>
          <w:sz w:val="28"/>
          <w:szCs w:val="28"/>
        </w:rPr>
        <w:t>что он</w:t>
      </w:r>
      <w:r w:rsidR="00437167" w:rsidRPr="00ED60EC">
        <w:rPr>
          <w:sz w:val="28"/>
          <w:szCs w:val="28"/>
        </w:rPr>
        <w:t xml:space="preserve"> может корректироваться  в связи </w:t>
      </w:r>
      <w:r w:rsidR="000F65A6" w:rsidRPr="00ED60EC">
        <w:rPr>
          <w:sz w:val="28"/>
          <w:szCs w:val="28"/>
        </w:rPr>
        <w:t xml:space="preserve">с </w:t>
      </w:r>
      <w:r w:rsidR="00437167" w:rsidRPr="00ED60EC">
        <w:rPr>
          <w:sz w:val="28"/>
          <w:szCs w:val="28"/>
        </w:rPr>
        <w:t xml:space="preserve">происходящими изменениями в современном </w:t>
      </w:r>
      <w:r w:rsidR="000F65A6" w:rsidRPr="00ED60EC">
        <w:rPr>
          <w:sz w:val="28"/>
          <w:szCs w:val="28"/>
        </w:rPr>
        <w:t xml:space="preserve"> обществе</w:t>
      </w:r>
      <w:r w:rsidR="00437167" w:rsidRPr="00ED60EC">
        <w:rPr>
          <w:sz w:val="28"/>
          <w:szCs w:val="28"/>
        </w:rPr>
        <w:t xml:space="preserve"> и дополняться новыми</w:t>
      </w:r>
      <w:r w:rsidR="00171450" w:rsidRPr="00ED60EC">
        <w:rPr>
          <w:sz w:val="28"/>
          <w:szCs w:val="28"/>
        </w:rPr>
        <w:t xml:space="preserve"> </w:t>
      </w:r>
      <w:r w:rsidR="00147485" w:rsidRPr="00ED60EC">
        <w:rPr>
          <w:sz w:val="28"/>
          <w:szCs w:val="28"/>
        </w:rPr>
        <w:t xml:space="preserve">формами и методами работы. </w:t>
      </w:r>
      <w:r w:rsidR="00375A03" w:rsidRPr="00ED60EC">
        <w:rPr>
          <w:sz w:val="28"/>
          <w:szCs w:val="28"/>
        </w:rPr>
        <w:t xml:space="preserve"> </w:t>
      </w:r>
      <w:r w:rsidR="00AF15DA">
        <w:rPr>
          <w:sz w:val="28"/>
          <w:szCs w:val="28"/>
        </w:rPr>
        <w:t>П</w:t>
      </w:r>
      <w:r w:rsidR="00EB303D" w:rsidRPr="00ED60EC">
        <w:rPr>
          <w:sz w:val="28"/>
          <w:szCs w:val="28"/>
        </w:rPr>
        <w:t>роект  «</w:t>
      </w:r>
      <w:r w:rsidR="008C63A3" w:rsidRPr="00ED60EC">
        <w:rPr>
          <w:sz w:val="28"/>
          <w:szCs w:val="28"/>
        </w:rPr>
        <w:t>Мир, который мы созда</w:t>
      </w:r>
      <w:r w:rsidR="00375A03" w:rsidRPr="00ED60EC">
        <w:rPr>
          <w:sz w:val="28"/>
          <w:szCs w:val="28"/>
        </w:rPr>
        <w:t>ё</w:t>
      </w:r>
      <w:r w:rsidR="00EB303D" w:rsidRPr="00ED60EC">
        <w:rPr>
          <w:sz w:val="28"/>
          <w:szCs w:val="28"/>
        </w:rPr>
        <w:t>м!»</w:t>
      </w:r>
      <w:r w:rsidR="00375A03" w:rsidRPr="00ED60EC">
        <w:rPr>
          <w:sz w:val="28"/>
          <w:szCs w:val="28"/>
        </w:rPr>
        <w:t xml:space="preserve"> </w:t>
      </w:r>
      <w:r w:rsidR="00117339" w:rsidRPr="00ED60EC">
        <w:rPr>
          <w:sz w:val="28"/>
          <w:szCs w:val="28"/>
        </w:rPr>
        <w:t>поможет</w:t>
      </w:r>
      <w:r w:rsidR="0016480D">
        <w:rPr>
          <w:sz w:val="28"/>
          <w:szCs w:val="28"/>
        </w:rPr>
        <w:t xml:space="preserve"> обучающимся,</w:t>
      </w:r>
      <w:r w:rsidR="00171450" w:rsidRPr="00ED60EC">
        <w:rPr>
          <w:sz w:val="28"/>
          <w:szCs w:val="28"/>
        </w:rPr>
        <w:t xml:space="preserve"> </w:t>
      </w:r>
      <w:r w:rsidR="0016480D">
        <w:rPr>
          <w:sz w:val="28"/>
          <w:szCs w:val="28"/>
        </w:rPr>
        <w:t xml:space="preserve">начиная </w:t>
      </w:r>
      <w:r w:rsidR="00171450" w:rsidRPr="00ED60EC">
        <w:rPr>
          <w:sz w:val="28"/>
          <w:szCs w:val="28"/>
        </w:rPr>
        <w:t>с начальных классов,</w:t>
      </w:r>
      <w:r w:rsidR="00117339" w:rsidRPr="00ED60EC">
        <w:rPr>
          <w:sz w:val="28"/>
          <w:szCs w:val="28"/>
        </w:rPr>
        <w:t xml:space="preserve"> </w:t>
      </w:r>
      <w:r w:rsidR="00375A03" w:rsidRPr="00ED60EC">
        <w:rPr>
          <w:sz w:val="28"/>
          <w:szCs w:val="28"/>
        </w:rPr>
        <w:t xml:space="preserve">быть активными участниками мероприятий, </w:t>
      </w:r>
      <w:r w:rsidR="00117339" w:rsidRPr="00ED60EC">
        <w:rPr>
          <w:sz w:val="28"/>
          <w:szCs w:val="28"/>
        </w:rPr>
        <w:t>в организации досуга, заниматься в детских объединениях,</w:t>
      </w:r>
      <w:r w:rsidR="00EB303D" w:rsidRPr="00ED60EC">
        <w:rPr>
          <w:sz w:val="28"/>
          <w:szCs w:val="28"/>
        </w:rPr>
        <w:t xml:space="preserve"> кружках, спортивных секциях по интересам,</w:t>
      </w:r>
      <w:r w:rsidR="00117339" w:rsidRPr="00ED60EC">
        <w:rPr>
          <w:sz w:val="28"/>
          <w:szCs w:val="28"/>
        </w:rPr>
        <w:t xml:space="preserve"> быть</w:t>
      </w:r>
      <w:r w:rsidR="00EB303D" w:rsidRPr="00ED60EC">
        <w:rPr>
          <w:sz w:val="28"/>
          <w:szCs w:val="28"/>
        </w:rPr>
        <w:t xml:space="preserve"> активным </w:t>
      </w:r>
      <w:r w:rsidR="00117339" w:rsidRPr="00ED60EC">
        <w:rPr>
          <w:sz w:val="28"/>
          <w:szCs w:val="28"/>
        </w:rPr>
        <w:t xml:space="preserve"> членом РДШ, «Орлята России», </w:t>
      </w:r>
      <w:r w:rsidR="00147485" w:rsidRPr="00ED60EC">
        <w:rPr>
          <w:sz w:val="28"/>
          <w:szCs w:val="28"/>
        </w:rPr>
        <w:t>школьного спортивного клуба «Олимп», Центра</w:t>
      </w:r>
      <w:r w:rsidR="00147485" w:rsidRPr="00ED60EC">
        <w:rPr>
          <w:rStyle w:val="a7"/>
          <w:bCs/>
          <w:color w:val="262626"/>
          <w:sz w:val="28"/>
          <w:szCs w:val="28"/>
        </w:rPr>
        <w:t xml:space="preserve"> образования естественно-научной и технологической направленностей</w:t>
      </w:r>
      <w:r w:rsidR="00147485" w:rsidRPr="00ED60EC">
        <w:rPr>
          <w:i/>
          <w:sz w:val="28"/>
          <w:szCs w:val="28"/>
        </w:rPr>
        <w:t xml:space="preserve"> </w:t>
      </w:r>
      <w:r w:rsidR="00147485" w:rsidRPr="00ED60EC">
        <w:rPr>
          <w:sz w:val="28"/>
          <w:szCs w:val="28"/>
        </w:rPr>
        <w:t xml:space="preserve">«Точка роста»,  </w:t>
      </w:r>
      <w:r w:rsidR="00117339" w:rsidRPr="00ED60EC">
        <w:rPr>
          <w:sz w:val="28"/>
          <w:szCs w:val="28"/>
        </w:rPr>
        <w:t>а</w:t>
      </w:r>
      <w:r w:rsidR="00EB303D" w:rsidRPr="00ED60EC">
        <w:rPr>
          <w:sz w:val="28"/>
          <w:szCs w:val="28"/>
        </w:rPr>
        <w:t xml:space="preserve"> не быть сторонником неформальных молодёжных объединений.</w:t>
      </w:r>
    </w:p>
    <w:p w:rsidR="00650126" w:rsidRPr="00ED60EC" w:rsidRDefault="00CD2654" w:rsidP="005076E4">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835CD2" w:rsidRPr="00ED60EC">
        <w:rPr>
          <w:rFonts w:ascii="Times New Roman" w:hAnsi="Times New Roman" w:cs="Times New Roman"/>
          <w:sz w:val="28"/>
          <w:szCs w:val="28"/>
        </w:rPr>
        <w:t>Проект направлен на укрепление в школе  «толерантной среды на основе принципов</w:t>
      </w:r>
      <w:r w:rsidR="000F73FB" w:rsidRPr="00ED60EC">
        <w:rPr>
          <w:rFonts w:ascii="Times New Roman" w:hAnsi="Times New Roman" w:cs="Times New Roman"/>
          <w:sz w:val="28"/>
          <w:szCs w:val="28"/>
        </w:rPr>
        <w:t xml:space="preserve"> ценностей многонационального гражданского общества, соблюдения прав и свобод человека, поддержание межнационального и межличностного отношения.</w:t>
      </w:r>
      <w:r w:rsidR="00E15276" w:rsidRPr="00ED60EC">
        <w:rPr>
          <w:rStyle w:val="A4"/>
          <w:rFonts w:ascii="Times New Roman" w:hAnsi="Times New Roman" w:cs="Times New Roman"/>
          <w:sz w:val="28"/>
          <w:szCs w:val="28"/>
        </w:rPr>
        <w:t xml:space="preserve"> Только признание этнического и религиозного многообразия, понимание и уважение культурных особенностей разных народов и конфессий  смогут содействовать укреплению подлинно </w:t>
      </w:r>
      <w:r w:rsidR="00AF15DA">
        <w:rPr>
          <w:rStyle w:val="A4"/>
          <w:rFonts w:ascii="Times New Roman" w:hAnsi="Times New Roman" w:cs="Times New Roman"/>
          <w:sz w:val="28"/>
          <w:szCs w:val="28"/>
        </w:rPr>
        <w:t xml:space="preserve">межкультурных и межнациональных </w:t>
      </w:r>
      <w:r w:rsidR="00E15276" w:rsidRPr="00ED60EC">
        <w:rPr>
          <w:rStyle w:val="A4"/>
          <w:rFonts w:ascii="Times New Roman" w:hAnsi="Times New Roman" w:cs="Times New Roman"/>
          <w:sz w:val="28"/>
          <w:szCs w:val="28"/>
        </w:rPr>
        <w:t xml:space="preserve"> </w:t>
      </w:r>
      <w:r w:rsidR="00AF15DA">
        <w:rPr>
          <w:rStyle w:val="A4"/>
          <w:rFonts w:ascii="Times New Roman" w:hAnsi="Times New Roman" w:cs="Times New Roman"/>
          <w:sz w:val="28"/>
          <w:szCs w:val="28"/>
        </w:rPr>
        <w:t>отношений</w:t>
      </w:r>
      <w:r w:rsidR="008C63A3" w:rsidRPr="00ED60EC">
        <w:rPr>
          <w:rStyle w:val="A4"/>
          <w:rFonts w:ascii="Times New Roman" w:hAnsi="Times New Roman" w:cs="Times New Roman"/>
          <w:sz w:val="28"/>
          <w:szCs w:val="28"/>
        </w:rPr>
        <w:t>.</w:t>
      </w:r>
      <w:r w:rsidR="00650126" w:rsidRPr="00ED60EC">
        <w:rPr>
          <w:rFonts w:ascii="Times New Roman" w:hAnsi="Times New Roman" w:cs="Times New Roman"/>
          <w:sz w:val="28"/>
          <w:szCs w:val="28"/>
        </w:rPr>
        <w:t xml:space="preserve"> Эта работа ведется в</w:t>
      </w:r>
      <w:r w:rsidR="008C63A3" w:rsidRPr="00ED60EC">
        <w:rPr>
          <w:rFonts w:ascii="Times New Roman" w:hAnsi="Times New Roman" w:cs="Times New Roman"/>
          <w:sz w:val="28"/>
          <w:szCs w:val="28"/>
        </w:rPr>
        <w:t xml:space="preserve"> тесном сотрудничестве </w:t>
      </w:r>
      <w:r w:rsidR="00AF15DA">
        <w:rPr>
          <w:rFonts w:ascii="Times New Roman" w:hAnsi="Times New Roman" w:cs="Times New Roman"/>
          <w:sz w:val="28"/>
          <w:szCs w:val="28"/>
        </w:rPr>
        <w:t>образовательного учреждения</w:t>
      </w:r>
      <w:r w:rsidR="008C63A3" w:rsidRPr="00ED60EC">
        <w:rPr>
          <w:rFonts w:ascii="Times New Roman" w:hAnsi="Times New Roman" w:cs="Times New Roman"/>
          <w:sz w:val="28"/>
          <w:szCs w:val="28"/>
        </w:rPr>
        <w:t xml:space="preserve"> с организациями нашего аула, района.</w:t>
      </w:r>
      <w:r w:rsidR="00650126" w:rsidRPr="00ED60EC">
        <w:rPr>
          <w:rFonts w:ascii="Times New Roman" w:hAnsi="Times New Roman" w:cs="Times New Roman"/>
          <w:sz w:val="28"/>
          <w:szCs w:val="28"/>
        </w:rPr>
        <w:t xml:space="preserve"> </w:t>
      </w:r>
      <w:r w:rsidR="00650126" w:rsidRPr="00ED60EC">
        <w:rPr>
          <w:rFonts w:ascii="Times New Roman" w:eastAsia="Times New Roman" w:hAnsi="Times New Roman" w:cs="Times New Roman"/>
          <w:sz w:val="28"/>
          <w:szCs w:val="28"/>
        </w:rPr>
        <w:t> </w:t>
      </w:r>
    </w:p>
    <w:p w:rsidR="00650126" w:rsidRPr="00281F48" w:rsidRDefault="00CD2654" w:rsidP="005076E4">
      <w:pPr>
        <w:spacing w:after="0" w:line="240" w:lineRule="auto"/>
        <w:contextualSpacing/>
        <w:jc w:val="both"/>
        <w:rPr>
          <w:rFonts w:ascii="Times New Roman" w:hAnsi="Times New Roman" w:cs="Times New Roman"/>
          <w:i/>
          <w:sz w:val="28"/>
          <w:szCs w:val="28"/>
        </w:rPr>
      </w:pPr>
      <w:r>
        <w:rPr>
          <w:rFonts w:ascii="Times New Roman" w:hAnsi="Times New Roman" w:cs="Times New Roman"/>
          <w:sz w:val="28"/>
          <w:szCs w:val="28"/>
        </w:rPr>
        <w:t xml:space="preserve">     </w:t>
      </w:r>
      <w:r w:rsidR="00650126" w:rsidRPr="00ED60EC">
        <w:rPr>
          <w:rFonts w:ascii="Times New Roman" w:hAnsi="Times New Roman" w:cs="Times New Roman"/>
          <w:sz w:val="28"/>
          <w:szCs w:val="28"/>
        </w:rPr>
        <w:t xml:space="preserve">Для реализации проекта потребуется привлечение средств </w:t>
      </w:r>
      <w:r w:rsidR="008C63A3" w:rsidRPr="00ED60EC">
        <w:rPr>
          <w:rFonts w:ascii="Times New Roman" w:hAnsi="Times New Roman" w:cs="Times New Roman"/>
          <w:sz w:val="28"/>
          <w:szCs w:val="28"/>
        </w:rPr>
        <w:t xml:space="preserve">дополнительного финансирования: помощь спонсоров, проведение сладкой ярмарки в школе. </w:t>
      </w:r>
      <w:r w:rsidR="00650126" w:rsidRPr="00281F48">
        <w:rPr>
          <w:rFonts w:ascii="Times New Roman" w:hAnsi="Times New Roman" w:cs="Times New Roman"/>
          <w:i/>
          <w:sz w:val="28"/>
          <w:szCs w:val="28"/>
        </w:rPr>
        <w:t xml:space="preserve">Проект рассчитан на  два года (сентябрь  2021г. </w:t>
      </w:r>
      <w:r w:rsidR="00B90453" w:rsidRPr="00281F48">
        <w:rPr>
          <w:rFonts w:ascii="Times New Roman" w:hAnsi="Times New Roman" w:cs="Times New Roman"/>
          <w:i/>
          <w:sz w:val="28"/>
          <w:szCs w:val="28"/>
        </w:rPr>
        <w:t>–</w:t>
      </w:r>
      <w:r w:rsidR="00AF15DA" w:rsidRPr="00281F48">
        <w:rPr>
          <w:rFonts w:ascii="Times New Roman" w:hAnsi="Times New Roman" w:cs="Times New Roman"/>
          <w:i/>
          <w:sz w:val="28"/>
          <w:szCs w:val="28"/>
        </w:rPr>
        <w:t xml:space="preserve"> </w:t>
      </w:r>
      <w:r w:rsidR="00B90453" w:rsidRPr="00281F48">
        <w:rPr>
          <w:rFonts w:ascii="Times New Roman" w:hAnsi="Times New Roman" w:cs="Times New Roman"/>
          <w:i/>
          <w:sz w:val="28"/>
          <w:szCs w:val="28"/>
        </w:rPr>
        <w:t xml:space="preserve">май </w:t>
      </w:r>
      <w:r w:rsidR="00650126" w:rsidRPr="00281F48">
        <w:rPr>
          <w:rFonts w:ascii="Times New Roman" w:hAnsi="Times New Roman" w:cs="Times New Roman"/>
          <w:i/>
          <w:sz w:val="28"/>
          <w:szCs w:val="28"/>
        </w:rPr>
        <w:t>2023г.).</w:t>
      </w:r>
    </w:p>
    <w:p w:rsidR="008C63A3" w:rsidRPr="00ED60EC" w:rsidRDefault="008C63A3" w:rsidP="005076E4">
      <w:pPr>
        <w:spacing w:after="0" w:line="240" w:lineRule="auto"/>
        <w:contextualSpacing/>
        <w:jc w:val="both"/>
        <w:rPr>
          <w:rFonts w:ascii="Times New Roman" w:hAnsi="Times New Roman" w:cs="Times New Roman"/>
          <w:sz w:val="28"/>
          <w:szCs w:val="28"/>
        </w:rPr>
      </w:pPr>
      <w:r w:rsidRPr="00ED60EC">
        <w:rPr>
          <w:rFonts w:ascii="Times New Roman" w:hAnsi="Times New Roman" w:cs="Times New Roman"/>
          <w:sz w:val="28"/>
          <w:szCs w:val="28"/>
        </w:rPr>
        <w:t>Участниками проекта «Мир, который мы создаем!» являются обучающиеся 1-11 классов, педагоги, родители, представители общественных организаций.</w:t>
      </w:r>
    </w:p>
    <w:p w:rsidR="00281F48" w:rsidRDefault="00281F48" w:rsidP="005076E4">
      <w:pPr>
        <w:pStyle w:val="Default"/>
        <w:jc w:val="both"/>
        <w:rPr>
          <w:b/>
          <w:bCs/>
          <w:sz w:val="28"/>
          <w:szCs w:val="28"/>
        </w:rPr>
      </w:pPr>
    </w:p>
    <w:p w:rsidR="00CD2654" w:rsidRDefault="00CD2654" w:rsidP="005076E4">
      <w:pPr>
        <w:pStyle w:val="Default"/>
        <w:jc w:val="both"/>
        <w:rPr>
          <w:b/>
          <w:bCs/>
          <w:sz w:val="28"/>
          <w:szCs w:val="28"/>
        </w:rPr>
      </w:pPr>
    </w:p>
    <w:p w:rsidR="003831C9" w:rsidRDefault="003831C9" w:rsidP="005076E4">
      <w:pPr>
        <w:pStyle w:val="Default"/>
        <w:jc w:val="center"/>
        <w:rPr>
          <w:b/>
          <w:bCs/>
          <w:sz w:val="28"/>
          <w:szCs w:val="28"/>
        </w:rPr>
      </w:pPr>
      <w:r w:rsidRPr="00ED60EC">
        <w:rPr>
          <w:b/>
          <w:bCs/>
          <w:sz w:val="28"/>
          <w:szCs w:val="28"/>
        </w:rPr>
        <w:lastRenderedPageBreak/>
        <w:t>Практическая значимость</w:t>
      </w:r>
    </w:p>
    <w:p w:rsidR="00CD2654" w:rsidRPr="00ED60EC" w:rsidRDefault="00CD2654" w:rsidP="005076E4">
      <w:pPr>
        <w:pStyle w:val="Default"/>
        <w:jc w:val="center"/>
        <w:rPr>
          <w:b/>
          <w:bCs/>
          <w:sz w:val="28"/>
          <w:szCs w:val="28"/>
        </w:rPr>
      </w:pPr>
    </w:p>
    <w:p w:rsidR="00E87F4F" w:rsidRPr="00ED60EC" w:rsidRDefault="000F28D9" w:rsidP="005076E4">
      <w:pPr>
        <w:pStyle w:val="Default"/>
        <w:jc w:val="both"/>
        <w:rPr>
          <w:sz w:val="28"/>
          <w:szCs w:val="28"/>
        </w:rPr>
      </w:pPr>
      <w:r>
        <w:rPr>
          <w:sz w:val="28"/>
          <w:szCs w:val="28"/>
        </w:rPr>
        <w:t xml:space="preserve">     </w:t>
      </w:r>
      <w:r w:rsidR="003831C9" w:rsidRPr="00ED60EC">
        <w:rPr>
          <w:sz w:val="28"/>
          <w:szCs w:val="28"/>
        </w:rPr>
        <w:t xml:space="preserve">План по  реализации проекта «Мир, который мы создаём!» составлен с учётом особенностей многонационального </w:t>
      </w:r>
      <w:r w:rsidR="00E87F4F" w:rsidRPr="00ED60EC">
        <w:rPr>
          <w:sz w:val="28"/>
          <w:szCs w:val="28"/>
        </w:rPr>
        <w:t xml:space="preserve">состава </w:t>
      </w:r>
      <w:r w:rsidR="003831C9" w:rsidRPr="00ED60EC">
        <w:rPr>
          <w:sz w:val="28"/>
          <w:szCs w:val="28"/>
        </w:rPr>
        <w:t>в образовательном учреждении</w:t>
      </w:r>
      <w:r w:rsidR="00E87F4F" w:rsidRPr="00ED60EC">
        <w:rPr>
          <w:sz w:val="28"/>
          <w:szCs w:val="28"/>
        </w:rPr>
        <w:t>, в ауле, районе, крае…</w:t>
      </w:r>
    </w:p>
    <w:p w:rsidR="003831C9" w:rsidRPr="00ED60EC" w:rsidRDefault="000F28D9" w:rsidP="005076E4">
      <w:pPr>
        <w:pStyle w:val="Default"/>
        <w:jc w:val="both"/>
        <w:rPr>
          <w:sz w:val="28"/>
          <w:szCs w:val="28"/>
        </w:rPr>
      </w:pPr>
      <w:r>
        <w:rPr>
          <w:sz w:val="28"/>
          <w:szCs w:val="28"/>
        </w:rPr>
        <w:t xml:space="preserve">     </w:t>
      </w:r>
      <w:r w:rsidR="003831C9" w:rsidRPr="00ED60EC">
        <w:rPr>
          <w:sz w:val="28"/>
          <w:szCs w:val="28"/>
        </w:rPr>
        <w:t>Мероприятия, проведённые в рамках реализации проекта</w:t>
      </w:r>
      <w:r w:rsidR="00AF15DA">
        <w:rPr>
          <w:sz w:val="28"/>
          <w:szCs w:val="28"/>
        </w:rPr>
        <w:t>,</w:t>
      </w:r>
      <w:r w:rsidR="003831C9" w:rsidRPr="00ED60EC">
        <w:rPr>
          <w:sz w:val="28"/>
          <w:szCs w:val="28"/>
        </w:rPr>
        <w:t xml:space="preserve"> покажут, какую угрозу обществу несет в себе ксенофобия и молодежный экстремизм</w:t>
      </w:r>
      <w:r w:rsidR="00E87F4F" w:rsidRPr="00ED60EC">
        <w:rPr>
          <w:sz w:val="28"/>
          <w:szCs w:val="28"/>
        </w:rPr>
        <w:t>,</w:t>
      </w:r>
    </w:p>
    <w:p w:rsidR="003831C9" w:rsidRPr="00ED60EC" w:rsidRDefault="003831C9" w:rsidP="005076E4">
      <w:pPr>
        <w:pStyle w:val="Default"/>
        <w:jc w:val="both"/>
        <w:rPr>
          <w:sz w:val="28"/>
          <w:szCs w:val="28"/>
        </w:rPr>
      </w:pPr>
      <w:r w:rsidRPr="00ED60EC">
        <w:rPr>
          <w:sz w:val="28"/>
          <w:szCs w:val="28"/>
        </w:rPr>
        <w:t xml:space="preserve">позволит обеспечить внедрение в социальную практику норм толерантного поведения </w:t>
      </w:r>
      <w:r w:rsidR="00E87F4F" w:rsidRPr="00ED60EC">
        <w:rPr>
          <w:sz w:val="28"/>
          <w:szCs w:val="28"/>
        </w:rPr>
        <w:t>об</w:t>
      </w:r>
      <w:r w:rsidRPr="00ED60EC">
        <w:rPr>
          <w:sz w:val="28"/>
          <w:szCs w:val="28"/>
        </w:rPr>
        <w:t>уча</w:t>
      </w:r>
      <w:r w:rsidR="00E87F4F" w:rsidRPr="00ED60EC">
        <w:rPr>
          <w:sz w:val="28"/>
          <w:szCs w:val="28"/>
        </w:rPr>
        <w:t>ю</w:t>
      </w:r>
      <w:r w:rsidRPr="00ED60EC">
        <w:rPr>
          <w:sz w:val="28"/>
          <w:szCs w:val="28"/>
        </w:rPr>
        <w:t>щихся, возможность эффективного противодействия проявлениям экстремизма в образовательной среде, повысить эффективность межэтнического и межкультурного взаимодействия обучающихся, своевременного реагирования на изменен</w:t>
      </w:r>
      <w:r w:rsidR="00AF15DA">
        <w:rPr>
          <w:sz w:val="28"/>
          <w:szCs w:val="28"/>
        </w:rPr>
        <w:t>ия</w:t>
      </w:r>
      <w:r w:rsidRPr="00ED60EC">
        <w:rPr>
          <w:sz w:val="28"/>
          <w:szCs w:val="28"/>
        </w:rPr>
        <w:t xml:space="preserve"> в межкультурном общении и создание основы для снижения социальной напряженности.</w:t>
      </w:r>
    </w:p>
    <w:p w:rsidR="00281F48" w:rsidRDefault="00281F48" w:rsidP="005076E4">
      <w:pPr>
        <w:spacing w:after="0" w:line="240" w:lineRule="auto"/>
        <w:contextualSpacing/>
        <w:jc w:val="center"/>
        <w:rPr>
          <w:rFonts w:ascii="Times New Roman" w:hAnsi="Times New Roman" w:cs="Times New Roman"/>
          <w:b/>
          <w:bCs/>
          <w:sz w:val="28"/>
          <w:szCs w:val="28"/>
        </w:rPr>
      </w:pPr>
    </w:p>
    <w:p w:rsidR="00AF0803" w:rsidRPr="00ED60EC" w:rsidRDefault="000F28D9" w:rsidP="005076E4">
      <w:pPr>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 xml:space="preserve">     </w:t>
      </w:r>
      <w:r w:rsidR="002657AD" w:rsidRPr="00ED60EC">
        <w:rPr>
          <w:rFonts w:ascii="Times New Roman" w:hAnsi="Times New Roman" w:cs="Times New Roman"/>
          <w:b/>
          <w:bCs/>
          <w:sz w:val="28"/>
          <w:szCs w:val="28"/>
        </w:rPr>
        <w:t xml:space="preserve">Цель </w:t>
      </w:r>
      <w:r w:rsidR="002657AD" w:rsidRPr="00ED60EC">
        <w:rPr>
          <w:rFonts w:ascii="Times New Roman" w:hAnsi="Times New Roman" w:cs="Times New Roman"/>
          <w:sz w:val="28"/>
          <w:szCs w:val="28"/>
        </w:rPr>
        <w:t>проекта -</w:t>
      </w:r>
      <w:r w:rsidR="00AF0803" w:rsidRPr="00ED60EC">
        <w:rPr>
          <w:rFonts w:ascii="Times New Roman" w:hAnsi="Times New Roman" w:cs="Times New Roman"/>
          <w:sz w:val="28"/>
          <w:szCs w:val="28"/>
        </w:rPr>
        <w:t xml:space="preserve">  разработка системы мер, направленных на профилактику экстремистских проявлений в детской и подростковой среде, </w:t>
      </w:r>
      <w:r w:rsidR="002657AD" w:rsidRPr="00ED60EC">
        <w:rPr>
          <w:rFonts w:ascii="Times New Roman" w:hAnsi="Times New Roman" w:cs="Times New Roman"/>
          <w:sz w:val="28"/>
          <w:szCs w:val="28"/>
        </w:rPr>
        <w:t xml:space="preserve">формирование толерантной среды на основе ценностей многонационального российского общества, гражданской идентичности, культурного самосознания, </w:t>
      </w:r>
      <w:r w:rsidR="00AF0803" w:rsidRPr="00ED60EC">
        <w:rPr>
          <w:rFonts w:ascii="Times New Roman" w:hAnsi="Times New Roman" w:cs="Times New Roman"/>
          <w:sz w:val="28"/>
          <w:szCs w:val="28"/>
        </w:rPr>
        <w:t xml:space="preserve">, предупреждение  и  пресечение распространения террористической  и  экстремистской идеологии. </w:t>
      </w:r>
    </w:p>
    <w:p w:rsidR="008C63A3" w:rsidRPr="00ED60EC" w:rsidRDefault="000F28D9" w:rsidP="005076E4">
      <w:pPr>
        <w:pStyle w:val="Default"/>
        <w:jc w:val="both"/>
        <w:rPr>
          <w:sz w:val="28"/>
          <w:szCs w:val="28"/>
        </w:rPr>
      </w:pPr>
      <w:r>
        <w:rPr>
          <w:sz w:val="28"/>
          <w:szCs w:val="28"/>
        </w:rPr>
        <w:t xml:space="preserve">     </w:t>
      </w:r>
      <w:r w:rsidR="002657AD" w:rsidRPr="00ED60EC">
        <w:rPr>
          <w:sz w:val="28"/>
          <w:szCs w:val="28"/>
        </w:rPr>
        <w:t xml:space="preserve"> </w:t>
      </w:r>
      <w:r w:rsidR="002657AD" w:rsidRPr="00ED60EC">
        <w:rPr>
          <w:b/>
          <w:bCs/>
          <w:sz w:val="28"/>
          <w:szCs w:val="28"/>
        </w:rPr>
        <w:t xml:space="preserve">Задачи: </w:t>
      </w:r>
    </w:p>
    <w:p w:rsidR="00AF0803" w:rsidRPr="00ED60EC" w:rsidRDefault="00AF0803" w:rsidP="00964FC6">
      <w:pPr>
        <w:numPr>
          <w:ilvl w:val="0"/>
          <w:numId w:val="2"/>
        </w:numPr>
        <w:spacing w:after="0" w:line="240" w:lineRule="auto"/>
        <w:ind w:hanging="10"/>
        <w:jc w:val="both"/>
        <w:rPr>
          <w:rFonts w:ascii="Times New Roman" w:hAnsi="Times New Roman" w:cs="Times New Roman"/>
          <w:sz w:val="28"/>
          <w:szCs w:val="28"/>
        </w:rPr>
      </w:pPr>
      <w:r w:rsidRPr="00ED60EC">
        <w:rPr>
          <w:rFonts w:ascii="Times New Roman" w:hAnsi="Times New Roman" w:cs="Times New Roman"/>
          <w:color w:val="030303"/>
          <w:sz w:val="28"/>
          <w:szCs w:val="28"/>
        </w:rPr>
        <w:t>формирование норм социального поведения, характерного      для гражданского общества;</w:t>
      </w:r>
    </w:p>
    <w:p w:rsidR="00AF0803" w:rsidRPr="00ED60EC" w:rsidRDefault="00AF0803" w:rsidP="00964FC6">
      <w:pPr>
        <w:numPr>
          <w:ilvl w:val="0"/>
          <w:numId w:val="1"/>
        </w:numPr>
        <w:spacing w:after="0" w:line="240" w:lineRule="auto"/>
        <w:ind w:firstLine="566"/>
        <w:jc w:val="both"/>
        <w:rPr>
          <w:rFonts w:ascii="Times New Roman" w:hAnsi="Times New Roman" w:cs="Times New Roman"/>
          <w:sz w:val="28"/>
          <w:szCs w:val="28"/>
        </w:rPr>
      </w:pPr>
      <w:r w:rsidRPr="00ED60EC">
        <w:rPr>
          <w:rFonts w:ascii="Times New Roman" w:hAnsi="Times New Roman" w:cs="Times New Roman"/>
          <w:sz w:val="28"/>
          <w:szCs w:val="28"/>
        </w:rPr>
        <w:t xml:space="preserve">формирование в детской и молодежной среде мировоззрения и духовно-нравственной атмосферы этнокультурного взаимоуважения,  стремления к межэтническому миру и согласию, готовности к диалогу; </w:t>
      </w:r>
    </w:p>
    <w:p w:rsidR="00AF0803" w:rsidRPr="00ED60EC" w:rsidRDefault="00AF0803" w:rsidP="00964FC6">
      <w:pPr>
        <w:numPr>
          <w:ilvl w:val="0"/>
          <w:numId w:val="2"/>
        </w:numPr>
        <w:spacing w:after="0" w:line="240" w:lineRule="auto"/>
        <w:ind w:hanging="10"/>
        <w:jc w:val="both"/>
        <w:rPr>
          <w:rFonts w:ascii="Times New Roman" w:hAnsi="Times New Roman" w:cs="Times New Roman"/>
          <w:sz w:val="28"/>
          <w:szCs w:val="28"/>
        </w:rPr>
      </w:pPr>
      <w:r w:rsidRPr="00ED60EC">
        <w:rPr>
          <w:rFonts w:ascii="Times New Roman" w:hAnsi="Times New Roman" w:cs="Times New Roman"/>
          <w:sz w:val="28"/>
          <w:szCs w:val="28"/>
        </w:rPr>
        <w:t xml:space="preserve">вовлечение </w:t>
      </w:r>
      <w:r w:rsidR="003342C0" w:rsidRPr="00ED60EC">
        <w:rPr>
          <w:rFonts w:ascii="Times New Roman" w:hAnsi="Times New Roman" w:cs="Times New Roman"/>
          <w:sz w:val="28"/>
          <w:szCs w:val="28"/>
        </w:rPr>
        <w:t>обучающихся,</w:t>
      </w:r>
      <w:r w:rsidR="008038E5">
        <w:rPr>
          <w:rFonts w:ascii="Times New Roman" w:hAnsi="Times New Roman" w:cs="Times New Roman"/>
          <w:sz w:val="28"/>
          <w:szCs w:val="28"/>
        </w:rPr>
        <w:t xml:space="preserve"> </w:t>
      </w:r>
      <w:r w:rsidR="003342C0" w:rsidRPr="00ED60EC">
        <w:rPr>
          <w:rFonts w:ascii="Times New Roman" w:hAnsi="Times New Roman" w:cs="Times New Roman"/>
          <w:sz w:val="28"/>
          <w:szCs w:val="28"/>
        </w:rPr>
        <w:t>педагогов,</w:t>
      </w:r>
      <w:r w:rsidRPr="00ED60EC">
        <w:rPr>
          <w:rFonts w:ascii="Times New Roman" w:hAnsi="Times New Roman" w:cs="Times New Roman"/>
          <w:sz w:val="28"/>
          <w:szCs w:val="28"/>
        </w:rPr>
        <w:t xml:space="preserve"> родителей  в процесс участия в противодействии террористическим  и  экстремистским проявлениям</w:t>
      </w:r>
      <w:r w:rsidRPr="00ED60EC">
        <w:rPr>
          <w:rFonts w:ascii="Times New Roman" w:hAnsi="Times New Roman" w:cs="Times New Roman"/>
          <w:color w:val="030303"/>
          <w:sz w:val="28"/>
          <w:szCs w:val="28"/>
        </w:rPr>
        <w:t>.</w:t>
      </w:r>
    </w:p>
    <w:p w:rsidR="00AF0803" w:rsidRPr="00ED60EC" w:rsidRDefault="00AF0803" w:rsidP="00964FC6">
      <w:pPr>
        <w:numPr>
          <w:ilvl w:val="0"/>
          <w:numId w:val="2"/>
        </w:numPr>
        <w:spacing w:after="0" w:line="240" w:lineRule="auto"/>
        <w:jc w:val="both"/>
        <w:rPr>
          <w:rFonts w:ascii="Times New Roman" w:hAnsi="Times New Roman" w:cs="Times New Roman"/>
          <w:sz w:val="28"/>
          <w:szCs w:val="28"/>
        </w:rPr>
      </w:pPr>
      <w:r w:rsidRPr="00ED60EC">
        <w:rPr>
          <w:rFonts w:ascii="Times New Roman" w:hAnsi="Times New Roman" w:cs="Times New Roman"/>
          <w:sz w:val="28"/>
          <w:szCs w:val="28"/>
        </w:rPr>
        <w:t xml:space="preserve">разработка и реализация комплексного плана, направленного на формирование у подрастающего поколения позитивных установок на этническое многообразие. </w:t>
      </w:r>
    </w:p>
    <w:p w:rsidR="00AF0803" w:rsidRPr="008038E5" w:rsidRDefault="000F28D9" w:rsidP="005076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008038E5">
        <w:rPr>
          <w:rFonts w:ascii="Times New Roman" w:hAnsi="Times New Roman" w:cs="Times New Roman"/>
          <w:b/>
          <w:sz w:val="28"/>
          <w:szCs w:val="28"/>
        </w:rPr>
        <w:t>Планируемы</w:t>
      </w:r>
      <w:r w:rsidR="00AF0803" w:rsidRPr="008038E5">
        <w:rPr>
          <w:rFonts w:ascii="Times New Roman" w:hAnsi="Times New Roman" w:cs="Times New Roman"/>
          <w:b/>
          <w:sz w:val="28"/>
          <w:szCs w:val="28"/>
        </w:rPr>
        <w:t>е результаты:</w:t>
      </w:r>
    </w:p>
    <w:p w:rsidR="00926467" w:rsidRPr="00ED60EC" w:rsidRDefault="00926467" w:rsidP="005076E4">
      <w:pPr>
        <w:spacing w:after="0" w:line="240" w:lineRule="auto"/>
        <w:ind w:firstLine="284"/>
        <w:jc w:val="both"/>
        <w:rPr>
          <w:rFonts w:ascii="Times New Roman" w:hAnsi="Times New Roman" w:cs="Times New Roman"/>
          <w:sz w:val="28"/>
          <w:szCs w:val="28"/>
        </w:rPr>
      </w:pPr>
      <w:r w:rsidRPr="00ED60EC">
        <w:rPr>
          <w:rFonts w:ascii="Times New Roman" w:hAnsi="Times New Roman" w:cs="Times New Roman"/>
          <w:sz w:val="28"/>
          <w:szCs w:val="28"/>
        </w:rPr>
        <w:t>-разработать нормативно-правовую базу в области совершенствования межнациональных и гражданско-правовых отношений в школе;</w:t>
      </w:r>
    </w:p>
    <w:p w:rsidR="00AF0803" w:rsidRPr="00ED60EC" w:rsidRDefault="00AF0803" w:rsidP="005076E4">
      <w:pPr>
        <w:spacing w:after="0" w:line="240" w:lineRule="auto"/>
        <w:ind w:firstLine="284"/>
        <w:jc w:val="both"/>
        <w:rPr>
          <w:rFonts w:ascii="Times New Roman" w:hAnsi="Times New Roman" w:cs="Times New Roman"/>
          <w:sz w:val="28"/>
          <w:szCs w:val="28"/>
        </w:rPr>
      </w:pPr>
      <w:r w:rsidRPr="00ED60EC">
        <w:rPr>
          <w:rFonts w:ascii="Times New Roman" w:hAnsi="Times New Roman" w:cs="Times New Roman"/>
          <w:sz w:val="28"/>
          <w:szCs w:val="28"/>
        </w:rPr>
        <w:t>-предотвратить участие школьников в организациях, неформальных движениях, осуществляющих социально негативную деятельность;</w:t>
      </w:r>
    </w:p>
    <w:p w:rsidR="00AF0803" w:rsidRPr="00ED60EC" w:rsidRDefault="00AF0803" w:rsidP="005076E4">
      <w:pPr>
        <w:spacing w:after="0" w:line="240" w:lineRule="auto"/>
        <w:ind w:firstLine="284"/>
        <w:jc w:val="both"/>
        <w:rPr>
          <w:rFonts w:ascii="Times New Roman" w:hAnsi="Times New Roman" w:cs="Times New Roman"/>
          <w:sz w:val="28"/>
          <w:szCs w:val="28"/>
        </w:rPr>
      </w:pPr>
      <w:r w:rsidRPr="00ED60EC">
        <w:rPr>
          <w:rFonts w:ascii="Times New Roman" w:hAnsi="Times New Roman" w:cs="Times New Roman"/>
          <w:sz w:val="28"/>
          <w:szCs w:val="28"/>
        </w:rPr>
        <w:t>- формирование у школьников навыков информационной безопасности</w:t>
      </w:r>
    </w:p>
    <w:p w:rsidR="003E0146" w:rsidRPr="00ED60EC" w:rsidRDefault="003E0146" w:rsidP="005076E4">
      <w:pPr>
        <w:pStyle w:val="a3"/>
        <w:shd w:val="clear" w:color="auto" w:fill="FFFFFF"/>
        <w:spacing w:before="0" w:beforeAutospacing="0" w:after="0" w:afterAutospacing="0"/>
        <w:jc w:val="both"/>
        <w:rPr>
          <w:color w:val="000000"/>
          <w:sz w:val="28"/>
          <w:szCs w:val="28"/>
        </w:rPr>
      </w:pPr>
      <w:r w:rsidRPr="00ED60EC">
        <w:rPr>
          <w:color w:val="000000"/>
          <w:sz w:val="28"/>
          <w:szCs w:val="28"/>
        </w:rPr>
        <w:t xml:space="preserve">- снизить степень распространенности негативных этнических установок и предрассудков в школьной среде;                                                      </w:t>
      </w:r>
    </w:p>
    <w:p w:rsidR="000F28D9" w:rsidRDefault="003E0146" w:rsidP="005076E4">
      <w:pPr>
        <w:pStyle w:val="a3"/>
        <w:shd w:val="clear" w:color="auto" w:fill="FFFFFF"/>
        <w:spacing w:before="0" w:beforeAutospacing="0" w:after="0" w:afterAutospacing="0"/>
        <w:jc w:val="both"/>
        <w:rPr>
          <w:color w:val="000000"/>
          <w:sz w:val="28"/>
          <w:szCs w:val="28"/>
        </w:rPr>
      </w:pPr>
      <w:r w:rsidRPr="00ED60EC">
        <w:rPr>
          <w:color w:val="000000"/>
          <w:sz w:val="28"/>
          <w:szCs w:val="28"/>
        </w:rPr>
        <w:t>- способствовать формированию</w:t>
      </w:r>
      <w:r w:rsidR="000F65A6" w:rsidRPr="00ED60EC">
        <w:rPr>
          <w:color w:val="000000"/>
          <w:sz w:val="28"/>
          <w:szCs w:val="28"/>
        </w:rPr>
        <w:t xml:space="preserve"> этнокультурной компетентности</w:t>
      </w:r>
      <w:r w:rsidRPr="00ED60EC">
        <w:rPr>
          <w:color w:val="000000"/>
          <w:sz w:val="28"/>
          <w:szCs w:val="28"/>
        </w:rPr>
        <w:t xml:space="preserve">, основанного на понимании и принятии культурных отличий, неукоснительном соблюдении прав и свобод граждан; </w:t>
      </w:r>
    </w:p>
    <w:p w:rsidR="00E5731E" w:rsidRPr="000F28D9" w:rsidRDefault="003E0146" w:rsidP="005076E4">
      <w:pPr>
        <w:pStyle w:val="a3"/>
        <w:shd w:val="clear" w:color="auto" w:fill="FFFFFF"/>
        <w:spacing w:before="0" w:beforeAutospacing="0" w:after="0" w:afterAutospacing="0"/>
        <w:jc w:val="both"/>
        <w:rPr>
          <w:color w:val="000000"/>
          <w:sz w:val="28"/>
          <w:szCs w:val="28"/>
        </w:rPr>
      </w:pPr>
      <w:r w:rsidRPr="00ED60EC">
        <w:rPr>
          <w:sz w:val="28"/>
          <w:szCs w:val="28"/>
        </w:rPr>
        <w:lastRenderedPageBreak/>
        <w:t xml:space="preserve">- </w:t>
      </w:r>
      <w:r w:rsidR="00E5731E">
        <w:rPr>
          <w:sz w:val="28"/>
          <w:szCs w:val="28"/>
        </w:rPr>
        <w:t>размещать публикации на школьных</w:t>
      </w:r>
      <w:r w:rsidRPr="00ED60EC">
        <w:rPr>
          <w:sz w:val="28"/>
          <w:szCs w:val="28"/>
        </w:rPr>
        <w:t xml:space="preserve"> стендах и  на сайте школы материалов, направленных на противодействие проявлениям экстремизма и на формирование толерантного сознания у обучающихся </w:t>
      </w:r>
    </w:p>
    <w:p w:rsidR="003E0146" w:rsidRPr="00ED60EC" w:rsidRDefault="003E0146" w:rsidP="005076E4">
      <w:pPr>
        <w:autoSpaceDE w:val="0"/>
        <w:autoSpaceDN w:val="0"/>
        <w:adjustRightInd w:val="0"/>
        <w:spacing w:after="0" w:line="240" w:lineRule="auto"/>
        <w:jc w:val="both"/>
        <w:rPr>
          <w:rFonts w:ascii="Times New Roman" w:hAnsi="Times New Roman" w:cs="Times New Roman"/>
          <w:sz w:val="28"/>
          <w:szCs w:val="28"/>
        </w:rPr>
      </w:pPr>
      <w:r w:rsidRPr="00ED60EC">
        <w:rPr>
          <w:rFonts w:ascii="Times New Roman" w:hAnsi="Times New Roman" w:cs="Times New Roman"/>
          <w:sz w:val="28"/>
          <w:szCs w:val="28"/>
        </w:rPr>
        <w:t>- создать эффективную систему организационных механизмов противодействия экстремизму, этнической и религиозной нетерпимости;</w:t>
      </w:r>
    </w:p>
    <w:p w:rsidR="008038E5" w:rsidRDefault="003E0146" w:rsidP="005076E4">
      <w:pPr>
        <w:spacing w:after="0" w:line="240" w:lineRule="auto"/>
        <w:jc w:val="both"/>
        <w:rPr>
          <w:rFonts w:ascii="Times New Roman" w:hAnsi="Times New Roman" w:cs="Times New Roman"/>
          <w:sz w:val="28"/>
          <w:szCs w:val="28"/>
        </w:rPr>
      </w:pPr>
      <w:r w:rsidRPr="00ED60EC">
        <w:rPr>
          <w:rFonts w:ascii="Times New Roman" w:hAnsi="Times New Roman" w:cs="Times New Roman"/>
          <w:sz w:val="28"/>
          <w:szCs w:val="28"/>
        </w:rPr>
        <w:t>-</w:t>
      </w:r>
      <w:r w:rsidRPr="00ED60EC">
        <w:rPr>
          <w:rFonts w:ascii="Times New Roman" w:hAnsi="Times New Roman" w:cs="Times New Roman"/>
          <w:color w:val="000000"/>
          <w:sz w:val="28"/>
          <w:szCs w:val="28"/>
        </w:rPr>
        <w:t xml:space="preserve"> </w:t>
      </w:r>
      <w:r w:rsidRPr="00ED60EC">
        <w:rPr>
          <w:rFonts w:ascii="Times New Roman" w:hAnsi="Times New Roman" w:cs="Times New Roman"/>
          <w:sz w:val="28"/>
          <w:szCs w:val="28"/>
        </w:rPr>
        <w:t>разработать систему психокоррекционной работы, нацеленной на профилактику  молодёжной агрессии, развитие умений социального взаимодействия, рефлексии, саморегуляции, формирование навыков толерантного поведения</w:t>
      </w:r>
      <w:r w:rsidRPr="00ED60EC">
        <w:rPr>
          <w:rFonts w:ascii="Times New Roman" w:hAnsi="Times New Roman" w:cs="Times New Roman"/>
          <w:color w:val="000000"/>
          <w:sz w:val="28"/>
          <w:szCs w:val="28"/>
        </w:rPr>
        <w:t>.</w:t>
      </w:r>
      <w:r w:rsidR="008038E5" w:rsidRPr="008038E5">
        <w:rPr>
          <w:rFonts w:ascii="Times New Roman" w:hAnsi="Times New Roman" w:cs="Times New Roman"/>
          <w:sz w:val="28"/>
          <w:szCs w:val="28"/>
        </w:rPr>
        <w:t xml:space="preserve"> </w:t>
      </w:r>
    </w:p>
    <w:p w:rsidR="004722AD" w:rsidRPr="00ED60EC" w:rsidRDefault="004C4CFA" w:rsidP="005076E4">
      <w:pPr>
        <w:tabs>
          <w:tab w:val="left" w:pos="945"/>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00095BC9" w:rsidRPr="00ED60EC">
        <w:rPr>
          <w:rFonts w:ascii="Times New Roman" w:hAnsi="Times New Roman" w:cs="Times New Roman"/>
          <w:b/>
          <w:sz w:val="28"/>
          <w:szCs w:val="28"/>
          <w:u w:val="single"/>
        </w:rPr>
        <w:t xml:space="preserve">Итоги завершения первого года по реализации проекта </w:t>
      </w:r>
      <w:r>
        <w:rPr>
          <w:rFonts w:ascii="Times New Roman" w:hAnsi="Times New Roman" w:cs="Times New Roman"/>
          <w:b/>
          <w:sz w:val="28"/>
          <w:szCs w:val="28"/>
          <w:u w:val="single"/>
        </w:rPr>
        <w:t xml:space="preserve"> «Мир, который мы создаё</w:t>
      </w:r>
      <w:r w:rsidR="00857E4C" w:rsidRPr="00ED60EC">
        <w:rPr>
          <w:rFonts w:ascii="Times New Roman" w:hAnsi="Times New Roman" w:cs="Times New Roman"/>
          <w:b/>
          <w:sz w:val="28"/>
          <w:szCs w:val="28"/>
          <w:u w:val="single"/>
        </w:rPr>
        <w:t xml:space="preserve">м»  (май </w:t>
      </w:r>
      <w:r w:rsidR="00095BC9" w:rsidRPr="00ED60EC">
        <w:rPr>
          <w:rFonts w:ascii="Times New Roman" w:hAnsi="Times New Roman" w:cs="Times New Roman"/>
          <w:b/>
          <w:sz w:val="28"/>
          <w:szCs w:val="28"/>
          <w:u w:val="single"/>
        </w:rPr>
        <w:t>2021-2022 г</w:t>
      </w:r>
      <w:r w:rsidR="00857E4C" w:rsidRPr="00ED60EC">
        <w:rPr>
          <w:rFonts w:ascii="Times New Roman" w:hAnsi="Times New Roman" w:cs="Times New Roman"/>
          <w:b/>
          <w:sz w:val="28"/>
          <w:szCs w:val="28"/>
          <w:u w:val="single"/>
        </w:rPr>
        <w:t>)</w:t>
      </w:r>
      <w:r w:rsidR="00095BC9" w:rsidRPr="00ED60EC">
        <w:rPr>
          <w:rFonts w:ascii="Times New Roman" w:hAnsi="Times New Roman" w:cs="Times New Roman"/>
          <w:b/>
          <w:sz w:val="28"/>
          <w:szCs w:val="28"/>
          <w:u w:val="single"/>
        </w:rPr>
        <w:t>:</w:t>
      </w:r>
      <w:r w:rsidR="00095BC9" w:rsidRPr="00ED60EC">
        <w:rPr>
          <w:rFonts w:ascii="Times New Roman" w:hAnsi="Times New Roman" w:cs="Times New Roman"/>
          <w:b/>
          <w:sz w:val="28"/>
          <w:szCs w:val="28"/>
        </w:rPr>
        <w:t xml:space="preserve"> </w:t>
      </w:r>
      <w:r w:rsidR="00ED60EC">
        <w:rPr>
          <w:rFonts w:ascii="Times New Roman" w:hAnsi="Times New Roman" w:cs="Times New Roman"/>
          <w:b/>
          <w:sz w:val="28"/>
          <w:szCs w:val="28"/>
        </w:rPr>
        <w:t xml:space="preserve"> </w:t>
      </w:r>
      <w:r w:rsidR="00FA5C28" w:rsidRPr="00ED60EC">
        <w:rPr>
          <w:rFonts w:ascii="Times New Roman" w:hAnsi="Times New Roman" w:cs="Times New Roman"/>
          <w:sz w:val="28"/>
          <w:szCs w:val="28"/>
        </w:rPr>
        <w:t>и</w:t>
      </w:r>
      <w:r w:rsidR="00F6727B" w:rsidRPr="00ED60EC">
        <w:rPr>
          <w:rFonts w:ascii="Times New Roman" w:hAnsi="Times New Roman" w:cs="Times New Roman"/>
          <w:sz w:val="28"/>
          <w:szCs w:val="28"/>
        </w:rPr>
        <w:t>нтересно прошло этнографическое шоу «Россия- наш общий дом»</w:t>
      </w:r>
      <w:r w:rsidR="005C4D46" w:rsidRPr="00ED60EC">
        <w:rPr>
          <w:rFonts w:ascii="Times New Roman" w:hAnsi="Times New Roman" w:cs="Times New Roman"/>
          <w:sz w:val="28"/>
          <w:szCs w:val="28"/>
        </w:rPr>
        <w:t xml:space="preserve">, </w:t>
      </w:r>
      <w:r w:rsidR="00145CF4" w:rsidRPr="00ED60EC">
        <w:rPr>
          <w:rFonts w:ascii="Times New Roman" w:hAnsi="Times New Roman" w:cs="Times New Roman"/>
          <w:sz w:val="28"/>
          <w:szCs w:val="28"/>
        </w:rPr>
        <w:t>подготовительная работа</w:t>
      </w:r>
      <w:r w:rsidR="005C4D46" w:rsidRPr="00ED60EC">
        <w:rPr>
          <w:rFonts w:ascii="Times New Roman" w:hAnsi="Times New Roman" w:cs="Times New Roman"/>
          <w:sz w:val="28"/>
          <w:szCs w:val="28"/>
        </w:rPr>
        <w:t xml:space="preserve"> проводилось в течение нескольких дней.</w:t>
      </w:r>
      <w:r w:rsidR="00ED60EC">
        <w:rPr>
          <w:rFonts w:ascii="Times New Roman" w:hAnsi="Times New Roman" w:cs="Times New Roman"/>
          <w:b/>
          <w:sz w:val="28"/>
          <w:szCs w:val="28"/>
        </w:rPr>
        <w:t xml:space="preserve"> </w:t>
      </w:r>
      <w:r w:rsidR="00F6727B" w:rsidRPr="00ED60EC">
        <w:rPr>
          <w:rFonts w:ascii="Times New Roman" w:hAnsi="Times New Roman" w:cs="Times New Roman"/>
          <w:sz w:val="28"/>
          <w:szCs w:val="28"/>
        </w:rPr>
        <w:t>Активное участие приняли школьники, родители, педагоги, представители общественности:</w:t>
      </w:r>
    </w:p>
    <w:p w:rsidR="0080091D" w:rsidRPr="00ED60EC" w:rsidRDefault="000F28D9" w:rsidP="005076E4">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     </w:t>
      </w:r>
      <w:r w:rsidR="00145CF4" w:rsidRPr="00ED60EC">
        <w:rPr>
          <w:rFonts w:ascii="Times New Roman" w:hAnsi="Times New Roman" w:cs="Times New Roman"/>
          <w:b/>
          <w:bCs/>
          <w:sz w:val="28"/>
          <w:szCs w:val="28"/>
          <w:lang w:val="en-US"/>
        </w:rPr>
        <w:t>I</w:t>
      </w:r>
      <w:r w:rsidR="00145CF4" w:rsidRPr="00ED60EC">
        <w:rPr>
          <w:rFonts w:ascii="Times New Roman" w:hAnsi="Times New Roman" w:cs="Times New Roman"/>
          <w:b/>
          <w:bCs/>
          <w:sz w:val="28"/>
          <w:szCs w:val="28"/>
        </w:rPr>
        <w:t>. Подготовительный этап в течение нескольких дней</w:t>
      </w:r>
      <w:r w:rsidR="0080091D" w:rsidRPr="00ED60EC">
        <w:rPr>
          <w:rFonts w:ascii="Times New Roman" w:hAnsi="Times New Roman" w:cs="Times New Roman"/>
          <w:b/>
          <w:bCs/>
          <w:sz w:val="28"/>
          <w:szCs w:val="28"/>
        </w:rPr>
        <w:t>:</w:t>
      </w:r>
    </w:p>
    <w:p w:rsidR="0080091D" w:rsidRPr="00ED60EC" w:rsidRDefault="0080091D" w:rsidP="005076E4">
      <w:pPr>
        <w:spacing w:after="0" w:line="240" w:lineRule="auto"/>
        <w:jc w:val="both"/>
        <w:rPr>
          <w:rFonts w:ascii="Times New Roman" w:hAnsi="Times New Roman" w:cs="Times New Roman"/>
          <w:sz w:val="28"/>
          <w:szCs w:val="28"/>
        </w:rPr>
      </w:pPr>
      <w:r w:rsidRPr="00ED60EC">
        <w:rPr>
          <w:rFonts w:ascii="Times New Roman" w:hAnsi="Times New Roman" w:cs="Times New Roman"/>
          <w:sz w:val="28"/>
          <w:szCs w:val="28"/>
        </w:rPr>
        <w:t xml:space="preserve">1 день -  линейка (1-11 кл.),  ответственные – классные руководители, </w:t>
      </w:r>
      <w:r w:rsidR="000F65A6" w:rsidRPr="00ED60EC">
        <w:rPr>
          <w:rFonts w:ascii="Times New Roman" w:hAnsi="Times New Roman" w:cs="Times New Roman"/>
          <w:sz w:val="28"/>
          <w:szCs w:val="28"/>
        </w:rPr>
        <w:t>советник директора по воспитанию,</w:t>
      </w:r>
      <w:r w:rsidR="00E5731E">
        <w:rPr>
          <w:rFonts w:ascii="Times New Roman" w:hAnsi="Times New Roman" w:cs="Times New Roman"/>
          <w:sz w:val="28"/>
          <w:szCs w:val="28"/>
        </w:rPr>
        <w:t xml:space="preserve"> </w:t>
      </w:r>
      <w:r w:rsidRPr="00ED60EC">
        <w:rPr>
          <w:rFonts w:ascii="Times New Roman" w:hAnsi="Times New Roman" w:cs="Times New Roman"/>
          <w:sz w:val="28"/>
          <w:szCs w:val="28"/>
        </w:rPr>
        <w:t>педагог – организатор школы, руководитель детского объединения «Лидер». Знакомство коллектива с  предсто</w:t>
      </w:r>
      <w:r w:rsidR="00ED60EC">
        <w:rPr>
          <w:rFonts w:ascii="Times New Roman" w:hAnsi="Times New Roman" w:cs="Times New Roman"/>
          <w:sz w:val="28"/>
          <w:szCs w:val="28"/>
        </w:rPr>
        <w:t>ящими  мероприятиями</w:t>
      </w:r>
      <w:r w:rsidRPr="00ED60EC">
        <w:rPr>
          <w:rFonts w:ascii="Times New Roman" w:hAnsi="Times New Roman" w:cs="Times New Roman"/>
          <w:sz w:val="28"/>
          <w:szCs w:val="28"/>
        </w:rPr>
        <w:t>.</w:t>
      </w:r>
    </w:p>
    <w:p w:rsidR="0080091D" w:rsidRPr="00ED60EC" w:rsidRDefault="00ED60EC" w:rsidP="005076E4">
      <w:pPr>
        <w:spacing w:after="0" w:line="240" w:lineRule="auto"/>
        <w:jc w:val="both"/>
        <w:rPr>
          <w:rFonts w:ascii="Times New Roman" w:hAnsi="Times New Roman" w:cs="Times New Roman"/>
          <w:sz w:val="28"/>
          <w:szCs w:val="28"/>
        </w:rPr>
      </w:pPr>
      <w:r w:rsidRPr="00ED60EC">
        <w:rPr>
          <w:rFonts w:ascii="Times New Roman" w:hAnsi="Times New Roman" w:cs="Times New Roman"/>
          <w:sz w:val="28"/>
          <w:szCs w:val="28"/>
        </w:rPr>
        <w:t xml:space="preserve">   </w:t>
      </w:r>
      <w:r w:rsidR="0080091D" w:rsidRPr="00ED60EC">
        <w:rPr>
          <w:rFonts w:ascii="Times New Roman" w:hAnsi="Times New Roman" w:cs="Times New Roman"/>
          <w:sz w:val="28"/>
          <w:szCs w:val="28"/>
        </w:rPr>
        <w:t>2 день- конкурс народных игр</w:t>
      </w:r>
      <w:r w:rsidR="00145CF4" w:rsidRPr="00ED60EC">
        <w:rPr>
          <w:rFonts w:ascii="Times New Roman" w:hAnsi="Times New Roman" w:cs="Times New Roman"/>
          <w:sz w:val="28"/>
          <w:szCs w:val="28"/>
        </w:rPr>
        <w:t xml:space="preserve"> (1-2 классы),</w:t>
      </w:r>
      <w:r w:rsidR="00F6456D" w:rsidRPr="00ED60EC">
        <w:rPr>
          <w:rFonts w:ascii="Times New Roman" w:hAnsi="Times New Roman" w:cs="Times New Roman"/>
          <w:sz w:val="28"/>
          <w:szCs w:val="28"/>
        </w:rPr>
        <w:t xml:space="preserve"> </w:t>
      </w:r>
      <w:r w:rsidR="00145CF4" w:rsidRPr="00ED60EC">
        <w:rPr>
          <w:rFonts w:ascii="Times New Roman" w:hAnsi="Times New Roman" w:cs="Times New Roman"/>
          <w:sz w:val="28"/>
          <w:szCs w:val="28"/>
        </w:rPr>
        <w:t>конкурс чтецов «Россия- Родина моя»</w:t>
      </w:r>
      <w:r w:rsidR="00F6456D" w:rsidRPr="00ED60EC">
        <w:rPr>
          <w:rFonts w:ascii="Times New Roman" w:hAnsi="Times New Roman" w:cs="Times New Roman"/>
          <w:sz w:val="28"/>
          <w:szCs w:val="28"/>
        </w:rPr>
        <w:t xml:space="preserve"> </w:t>
      </w:r>
      <w:r w:rsidR="00145CF4" w:rsidRPr="00ED60EC">
        <w:rPr>
          <w:rFonts w:ascii="Times New Roman" w:hAnsi="Times New Roman" w:cs="Times New Roman"/>
          <w:sz w:val="28"/>
          <w:szCs w:val="28"/>
        </w:rPr>
        <w:t>(</w:t>
      </w:r>
      <w:r w:rsidR="0080091D" w:rsidRPr="00ED60EC">
        <w:rPr>
          <w:rFonts w:ascii="Times New Roman" w:hAnsi="Times New Roman" w:cs="Times New Roman"/>
          <w:sz w:val="28"/>
          <w:szCs w:val="28"/>
        </w:rPr>
        <w:t>1-4</w:t>
      </w:r>
      <w:r w:rsidR="00145CF4" w:rsidRPr="00ED60EC">
        <w:rPr>
          <w:rFonts w:ascii="Times New Roman" w:hAnsi="Times New Roman" w:cs="Times New Roman"/>
          <w:sz w:val="28"/>
          <w:szCs w:val="28"/>
        </w:rPr>
        <w:t>кл</w:t>
      </w:r>
      <w:r w:rsidR="0080091D" w:rsidRPr="00ED60EC">
        <w:rPr>
          <w:rFonts w:ascii="Times New Roman" w:hAnsi="Times New Roman" w:cs="Times New Roman"/>
          <w:sz w:val="28"/>
          <w:szCs w:val="28"/>
        </w:rPr>
        <w:t xml:space="preserve"> кл.). </w:t>
      </w:r>
    </w:p>
    <w:p w:rsidR="0080091D" w:rsidRPr="00ED60EC" w:rsidRDefault="0080091D" w:rsidP="005076E4">
      <w:pPr>
        <w:spacing w:after="0" w:line="240" w:lineRule="auto"/>
        <w:jc w:val="both"/>
        <w:rPr>
          <w:rFonts w:ascii="Times New Roman" w:hAnsi="Times New Roman" w:cs="Times New Roman"/>
          <w:sz w:val="28"/>
          <w:szCs w:val="28"/>
        </w:rPr>
      </w:pPr>
      <w:r w:rsidRPr="00ED60EC">
        <w:rPr>
          <w:rFonts w:ascii="Times New Roman" w:hAnsi="Times New Roman" w:cs="Times New Roman"/>
          <w:sz w:val="28"/>
          <w:szCs w:val="28"/>
        </w:rPr>
        <w:t>3 день- музыкальный конкурс « Песни поём на разных языках</w:t>
      </w:r>
      <w:r w:rsidR="00145CF4" w:rsidRPr="00ED60EC">
        <w:rPr>
          <w:rFonts w:ascii="Times New Roman" w:hAnsi="Times New Roman" w:cs="Times New Roman"/>
          <w:sz w:val="28"/>
          <w:szCs w:val="28"/>
        </w:rPr>
        <w:t>,</w:t>
      </w:r>
      <w:r w:rsidRPr="00ED60EC">
        <w:rPr>
          <w:rFonts w:ascii="Times New Roman" w:hAnsi="Times New Roman" w:cs="Times New Roman"/>
          <w:sz w:val="28"/>
          <w:szCs w:val="28"/>
        </w:rPr>
        <w:t xml:space="preserve"> </w:t>
      </w:r>
    </w:p>
    <w:p w:rsidR="0080091D" w:rsidRPr="00ED60EC" w:rsidRDefault="0080091D" w:rsidP="005076E4">
      <w:pPr>
        <w:spacing w:after="0" w:line="240" w:lineRule="auto"/>
        <w:jc w:val="both"/>
        <w:rPr>
          <w:rFonts w:ascii="Times New Roman" w:hAnsi="Times New Roman" w:cs="Times New Roman"/>
          <w:sz w:val="28"/>
          <w:szCs w:val="28"/>
        </w:rPr>
      </w:pPr>
      <w:r w:rsidRPr="00ED60EC">
        <w:rPr>
          <w:rFonts w:ascii="Times New Roman" w:hAnsi="Times New Roman" w:cs="Times New Roman"/>
          <w:sz w:val="28"/>
          <w:szCs w:val="28"/>
        </w:rPr>
        <w:t xml:space="preserve"> конкурс рисунков, презента</w:t>
      </w:r>
      <w:r w:rsidR="00F6456D" w:rsidRPr="00ED60EC">
        <w:rPr>
          <w:rFonts w:ascii="Times New Roman" w:hAnsi="Times New Roman" w:cs="Times New Roman"/>
          <w:sz w:val="28"/>
          <w:szCs w:val="28"/>
        </w:rPr>
        <w:t xml:space="preserve">ции «От истоков до наших дней» </w:t>
      </w:r>
      <w:r w:rsidR="00145CF4" w:rsidRPr="00ED60EC">
        <w:rPr>
          <w:rFonts w:ascii="Times New Roman" w:hAnsi="Times New Roman" w:cs="Times New Roman"/>
          <w:sz w:val="28"/>
          <w:szCs w:val="28"/>
        </w:rPr>
        <w:t xml:space="preserve">( 5-8 кл).  </w:t>
      </w:r>
    </w:p>
    <w:p w:rsidR="0080091D" w:rsidRPr="00ED60EC" w:rsidRDefault="0080091D" w:rsidP="005076E4">
      <w:pPr>
        <w:spacing w:after="0" w:line="240" w:lineRule="auto"/>
        <w:jc w:val="both"/>
        <w:rPr>
          <w:rFonts w:ascii="Times New Roman" w:hAnsi="Times New Roman" w:cs="Times New Roman"/>
          <w:sz w:val="28"/>
          <w:szCs w:val="28"/>
        </w:rPr>
      </w:pPr>
      <w:r w:rsidRPr="00ED60EC">
        <w:rPr>
          <w:rFonts w:ascii="Times New Roman" w:hAnsi="Times New Roman" w:cs="Times New Roman"/>
          <w:sz w:val="28"/>
          <w:szCs w:val="28"/>
        </w:rPr>
        <w:t>4 день- молодёжный форум «Под знаком мира, дружбы и добра»</w:t>
      </w:r>
      <w:r w:rsidR="00F6456D" w:rsidRPr="00ED60EC">
        <w:rPr>
          <w:rFonts w:ascii="Times New Roman" w:hAnsi="Times New Roman" w:cs="Times New Roman"/>
          <w:sz w:val="28"/>
          <w:szCs w:val="28"/>
        </w:rPr>
        <w:t>(9-11 классы)</w:t>
      </w:r>
    </w:p>
    <w:p w:rsidR="0080091D" w:rsidRPr="00ED60EC" w:rsidRDefault="000F28D9" w:rsidP="005076E4">
      <w:pPr>
        <w:spacing w:after="0" w:line="240" w:lineRule="auto"/>
        <w:jc w:val="both"/>
        <w:rPr>
          <w:rFonts w:ascii="Times New Roman" w:hAnsi="Times New Roman" w:cs="Times New Roman"/>
          <w:b/>
          <w:sz w:val="28"/>
          <w:szCs w:val="28"/>
        </w:rPr>
      </w:pPr>
      <w:r>
        <w:rPr>
          <w:rFonts w:ascii="Times New Roman" w:hAnsi="Times New Roman" w:cs="Times New Roman"/>
          <w:b/>
          <w:bCs/>
          <w:sz w:val="28"/>
          <w:szCs w:val="28"/>
        </w:rPr>
        <w:t xml:space="preserve">          </w:t>
      </w:r>
      <w:r w:rsidR="00F6456D" w:rsidRPr="00ED60EC">
        <w:rPr>
          <w:rFonts w:ascii="Times New Roman" w:hAnsi="Times New Roman" w:cs="Times New Roman"/>
          <w:b/>
          <w:bCs/>
          <w:sz w:val="28"/>
          <w:szCs w:val="28"/>
          <w:lang w:val="en-US"/>
        </w:rPr>
        <w:t>I</w:t>
      </w:r>
      <w:r w:rsidR="00F6456D" w:rsidRPr="0016480D">
        <w:rPr>
          <w:rFonts w:ascii="Times New Roman" w:hAnsi="Times New Roman" w:cs="Times New Roman"/>
          <w:b/>
          <w:bCs/>
          <w:sz w:val="28"/>
          <w:szCs w:val="28"/>
        </w:rPr>
        <w:t xml:space="preserve"> </w:t>
      </w:r>
      <w:r w:rsidR="00F6456D" w:rsidRPr="00ED60EC">
        <w:rPr>
          <w:rFonts w:ascii="Times New Roman" w:hAnsi="Times New Roman" w:cs="Times New Roman"/>
          <w:b/>
          <w:bCs/>
          <w:sz w:val="28"/>
          <w:szCs w:val="28"/>
          <w:lang w:val="en-US"/>
        </w:rPr>
        <w:t>I</w:t>
      </w:r>
      <w:r w:rsidR="00F6456D" w:rsidRPr="00ED60EC">
        <w:rPr>
          <w:rFonts w:ascii="Times New Roman" w:hAnsi="Times New Roman" w:cs="Times New Roman"/>
          <w:b/>
          <w:bCs/>
          <w:sz w:val="28"/>
          <w:szCs w:val="28"/>
        </w:rPr>
        <w:t xml:space="preserve">.  </w:t>
      </w:r>
      <w:r w:rsidR="00F6456D" w:rsidRPr="00ED60EC">
        <w:rPr>
          <w:rFonts w:ascii="Times New Roman" w:hAnsi="Times New Roman" w:cs="Times New Roman"/>
          <w:b/>
          <w:sz w:val="28"/>
          <w:szCs w:val="28"/>
        </w:rPr>
        <w:t>Этнографическое шоу</w:t>
      </w:r>
      <w:r w:rsidR="0080091D" w:rsidRPr="00ED60EC">
        <w:rPr>
          <w:rFonts w:ascii="Times New Roman" w:hAnsi="Times New Roman" w:cs="Times New Roman"/>
          <w:b/>
          <w:sz w:val="28"/>
          <w:szCs w:val="28"/>
        </w:rPr>
        <w:t>:</w:t>
      </w:r>
    </w:p>
    <w:p w:rsidR="00281F48" w:rsidRDefault="00281F48" w:rsidP="005076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0091D" w:rsidRPr="00ED60EC">
        <w:rPr>
          <w:rFonts w:ascii="Times New Roman" w:hAnsi="Times New Roman" w:cs="Times New Roman"/>
          <w:sz w:val="28"/>
          <w:szCs w:val="28"/>
        </w:rPr>
        <w:t>-  представление национальных подворий «В семье единой» (1-7кл.);</w:t>
      </w:r>
    </w:p>
    <w:p w:rsidR="0080091D" w:rsidRPr="00ED60EC" w:rsidRDefault="0080091D" w:rsidP="005076E4">
      <w:pPr>
        <w:spacing w:after="0" w:line="240" w:lineRule="auto"/>
        <w:jc w:val="both"/>
        <w:rPr>
          <w:rFonts w:ascii="Times New Roman" w:hAnsi="Times New Roman" w:cs="Times New Roman"/>
          <w:sz w:val="28"/>
          <w:szCs w:val="28"/>
        </w:rPr>
      </w:pPr>
      <w:r w:rsidRPr="00ED60EC">
        <w:rPr>
          <w:rFonts w:ascii="Times New Roman" w:hAnsi="Times New Roman" w:cs="Times New Roman"/>
          <w:sz w:val="28"/>
          <w:szCs w:val="28"/>
        </w:rPr>
        <w:t xml:space="preserve"> </w:t>
      </w:r>
      <w:r w:rsidR="00281F48">
        <w:rPr>
          <w:rFonts w:ascii="Times New Roman" w:hAnsi="Times New Roman" w:cs="Times New Roman"/>
          <w:sz w:val="28"/>
          <w:szCs w:val="28"/>
        </w:rPr>
        <w:t xml:space="preserve">  </w:t>
      </w:r>
      <w:r w:rsidRPr="00ED60EC">
        <w:rPr>
          <w:rFonts w:ascii="Times New Roman" w:hAnsi="Times New Roman" w:cs="Times New Roman"/>
          <w:sz w:val="28"/>
          <w:szCs w:val="28"/>
        </w:rPr>
        <w:t>- концертная программа «Хоровод дружбы»</w:t>
      </w:r>
      <w:r w:rsidR="00ED60EC">
        <w:rPr>
          <w:rFonts w:ascii="Times New Roman" w:hAnsi="Times New Roman" w:cs="Times New Roman"/>
          <w:sz w:val="28"/>
          <w:szCs w:val="28"/>
        </w:rPr>
        <w:t xml:space="preserve"> </w:t>
      </w:r>
      <w:r w:rsidRPr="00ED60EC">
        <w:rPr>
          <w:rFonts w:ascii="Times New Roman" w:hAnsi="Times New Roman" w:cs="Times New Roman"/>
          <w:sz w:val="28"/>
          <w:szCs w:val="28"/>
        </w:rPr>
        <w:t>(8-11кл.)-музыкально-хореографические композиции, включающие песни, танцы, национальные обряды, традиции народов, проживающих на территории Ставропольского края, Северного Кавказа.</w:t>
      </w:r>
    </w:p>
    <w:p w:rsidR="00C620A0" w:rsidRPr="008038E5" w:rsidRDefault="000F28D9" w:rsidP="005076E4">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w:t>
      </w:r>
      <w:r w:rsidR="00F6456D" w:rsidRPr="00ED60EC">
        <w:rPr>
          <w:rFonts w:ascii="Times New Roman" w:hAnsi="Times New Roman" w:cs="Times New Roman"/>
          <w:bCs/>
          <w:sz w:val="28"/>
          <w:szCs w:val="28"/>
        </w:rPr>
        <w:t>Также по итогам первого года работы над проектом были</w:t>
      </w:r>
      <w:r w:rsidR="00FA5C28" w:rsidRPr="00ED60EC">
        <w:rPr>
          <w:rFonts w:ascii="Times New Roman" w:hAnsi="Times New Roman" w:cs="Times New Roman"/>
          <w:bCs/>
          <w:sz w:val="28"/>
          <w:szCs w:val="28"/>
        </w:rPr>
        <w:t xml:space="preserve"> изготовлены и распространены буклеты</w:t>
      </w:r>
      <w:r w:rsidR="00ED60EC">
        <w:rPr>
          <w:rFonts w:ascii="Times New Roman" w:hAnsi="Times New Roman" w:cs="Times New Roman"/>
          <w:bCs/>
          <w:sz w:val="28"/>
          <w:szCs w:val="28"/>
        </w:rPr>
        <w:t xml:space="preserve"> среди обучающихся</w:t>
      </w:r>
      <w:r w:rsidR="00FA5C28" w:rsidRPr="00ED60EC">
        <w:rPr>
          <w:rFonts w:ascii="Times New Roman" w:hAnsi="Times New Roman" w:cs="Times New Roman"/>
          <w:bCs/>
          <w:sz w:val="28"/>
          <w:szCs w:val="28"/>
        </w:rPr>
        <w:t>: «Экстремизм-угроза обществу», «Профилактика экстремизма и терроризма»;</w:t>
      </w:r>
      <w:r w:rsidR="008038E5">
        <w:rPr>
          <w:rFonts w:ascii="Times New Roman" w:hAnsi="Times New Roman" w:cs="Times New Roman"/>
          <w:bCs/>
          <w:sz w:val="28"/>
          <w:szCs w:val="28"/>
        </w:rPr>
        <w:t xml:space="preserve"> </w:t>
      </w:r>
      <w:r w:rsidR="00FA5C28" w:rsidRPr="00ED60EC">
        <w:rPr>
          <w:rFonts w:ascii="Times New Roman" w:hAnsi="Times New Roman" w:cs="Times New Roman"/>
          <w:bCs/>
          <w:sz w:val="28"/>
          <w:szCs w:val="28"/>
        </w:rPr>
        <w:t>памятка родителям по профилактике экстремизма</w:t>
      </w:r>
      <w:r w:rsidR="008038E5">
        <w:rPr>
          <w:rFonts w:ascii="Times New Roman" w:hAnsi="Times New Roman" w:cs="Times New Roman"/>
          <w:bCs/>
          <w:sz w:val="28"/>
          <w:szCs w:val="28"/>
        </w:rPr>
        <w:t>, о</w:t>
      </w:r>
      <w:r w:rsidR="00FA5C28" w:rsidRPr="00ED60EC">
        <w:rPr>
          <w:rFonts w:ascii="Times New Roman" w:hAnsi="Times New Roman" w:cs="Times New Roman"/>
          <w:bCs/>
          <w:sz w:val="28"/>
          <w:szCs w:val="28"/>
        </w:rPr>
        <w:t>формлены стенды «Антитеррористическая безопасность», «Знай и соблюдай!»</w:t>
      </w:r>
      <w:r w:rsidR="008038E5">
        <w:rPr>
          <w:rFonts w:ascii="Times New Roman" w:hAnsi="Times New Roman" w:cs="Times New Roman"/>
          <w:bCs/>
          <w:sz w:val="28"/>
          <w:szCs w:val="28"/>
        </w:rPr>
        <w:t>.</w:t>
      </w:r>
    </w:p>
    <w:p w:rsidR="004722AD" w:rsidRPr="00281F48" w:rsidRDefault="000F28D9" w:rsidP="005076E4">
      <w:pPr>
        <w:autoSpaceDE w:val="0"/>
        <w:autoSpaceDN w:val="0"/>
        <w:adjustRightInd w:val="0"/>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 xml:space="preserve">     </w:t>
      </w:r>
      <w:r w:rsidR="004722AD" w:rsidRPr="00281F48">
        <w:rPr>
          <w:rFonts w:ascii="Times New Roman" w:hAnsi="Times New Roman" w:cs="Times New Roman"/>
          <w:i/>
          <w:sz w:val="28"/>
          <w:szCs w:val="28"/>
        </w:rPr>
        <w:t>Реализуя проект  «Мир, который мы создаём!» мы видим свои результаты:</w:t>
      </w:r>
    </w:p>
    <w:p w:rsidR="004722AD" w:rsidRPr="00ED60EC" w:rsidRDefault="004722AD" w:rsidP="005076E4">
      <w:pPr>
        <w:autoSpaceDE w:val="0"/>
        <w:autoSpaceDN w:val="0"/>
        <w:adjustRightInd w:val="0"/>
        <w:spacing w:after="0" w:line="240" w:lineRule="auto"/>
        <w:jc w:val="both"/>
        <w:rPr>
          <w:rFonts w:ascii="Times New Roman" w:hAnsi="Times New Roman" w:cs="Times New Roman"/>
          <w:sz w:val="28"/>
          <w:szCs w:val="28"/>
        </w:rPr>
      </w:pPr>
      <w:r w:rsidRPr="00ED60EC">
        <w:rPr>
          <w:rFonts w:ascii="Times New Roman" w:hAnsi="Times New Roman" w:cs="Times New Roman"/>
          <w:sz w:val="28"/>
          <w:szCs w:val="28"/>
        </w:rPr>
        <w:t>- в школе нет несовершеннолетних, состоящих на профилактическом учёте;</w:t>
      </w:r>
    </w:p>
    <w:p w:rsidR="004722AD" w:rsidRPr="00ED60EC" w:rsidRDefault="004722AD" w:rsidP="005076E4">
      <w:pPr>
        <w:autoSpaceDE w:val="0"/>
        <w:autoSpaceDN w:val="0"/>
        <w:adjustRightInd w:val="0"/>
        <w:spacing w:after="0" w:line="240" w:lineRule="auto"/>
        <w:jc w:val="both"/>
        <w:rPr>
          <w:rFonts w:ascii="Times New Roman" w:hAnsi="Times New Roman" w:cs="Times New Roman"/>
          <w:sz w:val="28"/>
          <w:szCs w:val="28"/>
        </w:rPr>
      </w:pPr>
      <w:r w:rsidRPr="00ED60EC">
        <w:rPr>
          <w:rFonts w:ascii="Times New Roman" w:hAnsi="Times New Roman" w:cs="Times New Roman"/>
          <w:sz w:val="28"/>
          <w:szCs w:val="28"/>
        </w:rPr>
        <w:t xml:space="preserve">- </w:t>
      </w:r>
      <w:r w:rsidR="008038E5">
        <w:rPr>
          <w:rFonts w:ascii="Times New Roman" w:hAnsi="Times New Roman" w:cs="Times New Roman"/>
          <w:sz w:val="28"/>
          <w:szCs w:val="28"/>
        </w:rPr>
        <w:t xml:space="preserve">наши дети - </w:t>
      </w:r>
      <w:r w:rsidRPr="00ED60EC">
        <w:rPr>
          <w:rFonts w:ascii="Times New Roman" w:hAnsi="Times New Roman" w:cs="Times New Roman"/>
          <w:sz w:val="28"/>
          <w:szCs w:val="28"/>
        </w:rPr>
        <w:t>активные участники районных, краевых, всероссийских конкурсов, есть победители, призёры»;</w:t>
      </w:r>
    </w:p>
    <w:p w:rsidR="004722AD" w:rsidRPr="00ED60EC" w:rsidRDefault="004722AD" w:rsidP="005076E4">
      <w:pPr>
        <w:autoSpaceDE w:val="0"/>
        <w:autoSpaceDN w:val="0"/>
        <w:adjustRightInd w:val="0"/>
        <w:spacing w:after="0" w:line="240" w:lineRule="auto"/>
        <w:jc w:val="both"/>
        <w:rPr>
          <w:rFonts w:ascii="Times New Roman" w:hAnsi="Times New Roman" w:cs="Times New Roman"/>
          <w:sz w:val="28"/>
          <w:szCs w:val="28"/>
        </w:rPr>
      </w:pPr>
      <w:r w:rsidRPr="00ED60EC">
        <w:rPr>
          <w:rFonts w:ascii="Times New Roman" w:hAnsi="Times New Roman" w:cs="Times New Roman"/>
          <w:sz w:val="28"/>
          <w:szCs w:val="28"/>
        </w:rPr>
        <w:t>-дети разных национальностей обучаются в одном дружном коллективе, н</w:t>
      </w:r>
      <w:r w:rsidR="00F6727B" w:rsidRPr="00ED60EC">
        <w:rPr>
          <w:rFonts w:ascii="Times New Roman" w:hAnsi="Times New Roman" w:cs="Times New Roman"/>
          <w:sz w:val="28"/>
          <w:szCs w:val="28"/>
        </w:rPr>
        <w:t>и у кого не возникает вопроса: К</w:t>
      </w:r>
      <w:r w:rsidRPr="00ED60EC">
        <w:rPr>
          <w:rFonts w:ascii="Times New Roman" w:hAnsi="Times New Roman" w:cs="Times New Roman"/>
          <w:sz w:val="28"/>
          <w:szCs w:val="28"/>
        </w:rPr>
        <w:t>то ты</w:t>
      </w:r>
      <w:r w:rsidR="00F6727B" w:rsidRPr="00ED60EC">
        <w:rPr>
          <w:rFonts w:ascii="Times New Roman" w:hAnsi="Times New Roman" w:cs="Times New Roman"/>
          <w:sz w:val="28"/>
          <w:szCs w:val="28"/>
        </w:rPr>
        <w:t>? Какой национальности? Откуда родом?</w:t>
      </w:r>
      <w:r w:rsidR="000F28D9">
        <w:rPr>
          <w:rFonts w:ascii="Times New Roman" w:hAnsi="Times New Roman" w:cs="Times New Roman"/>
          <w:sz w:val="28"/>
          <w:szCs w:val="28"/>
        </w:rPr>
        <w:t xml:space="preserve"> </w:t>
      </w:r>
      <w:r w:rsidRPr="00ED60EC">
        <w:rPr>
          <w:rFonts w:ascii="Times New Roman" w:hAnsi="Times New Roman" w:cs="Times New Roman"/>
          <w:sz w:val="28"/>
          <w:szCs w:val="28"/>
        </w:rPr>
        <w:t xml:space="preserve">Самое главное, в образовательном учреждении нет подростков, склонных к ксенофобии и к </w:t>
      </w:r>
      <w:r w:rsidR="008038E5">
        <w:rPr>
          <w:rFonts w:ascii="Times New Roman" w:hAnsi="Times New Roman" w:cs="Times New Roman"/>
          <w:sz w:val="28"/>
          <w:szCs w:val="28"/>
        </w:rPr>
        <w:t xml:space="preserve">молодежному </w:t>
      </w:r>
      <w:r w:rsidRPr="00ED60EC">
        <w:rPr>
          <w:rFonts w:ascii="Times New Roman" w:hAnsi="Times New Roman" w:cs="Times New Roman"/>
          <w:sz w:val="28"/>
          <w:szCs w:val="28"/>
        </w:rPr>
        <w:t>экстремизму.</w:t>
      </w:r>
    </w:p>
    <w:p w:rsidR="00B43B51" w:rsidRDefault="008A4F1F" w:rsidP="005076E4">
      <w:pPr>
        <w:pStyle w:val="a3"/>
        <w:shd w:val="clear" w:color="auto" w:fill="FFFFFF"/>
        <w:spacing w:before="0" w:beforeAutospacing="0" w:after="0" w:afterAutospacing="0"/>
        <w:jc w:val="both"/>
        <w:rPr>
          <w:rFonts w:eastAsiaTheme="minorEastAsia"/>
          <w:sz w:val="28"/>
          <w:szCs w:val="28"/>
        </w:rPr>
      </w:pPr>
      <w:r w:rsidRPr="00ED60EC">
        <w:rPr>
          <w:rFonts w:eastAsiaTheme="minorEastAsia"/>
          <w:sz w:val="28"/>
          <w:szCs w:val="28"/>
        </w:rPr>
        <w:t xml:space="preserve">               </w:t>
      </w:r>
    </w:p>
    <w:p w:rsidR="00DA3D72" w:rsidRPr="00DA3D72" w:rsidRDefault="00DA3D72" w:rsidP="00DA3D72">
      <w:pPr>
        <w:pStyle w:val="a5"/>
        <w:numPr>
          <w:ilvl w:val="0"/>
          <w:numId w:val="4"/>
        </w:numPr>
        <w:spacing w:line="240" w:lineRule="auto"/>
        <w:jc w:val="center"/>
        <w:rPr>
          <w:rFonts w:ascii="Times New Roman" w:eastAsia="Times New Roman" w:hAnsi="Times New Roman"/>
          <w:b/>
          <w:bCs/>
          <w:color w:val="000000"/>
          <w:sz w:val="28"/>
          <w:szCs w:val="28"/>
        </w:rPr>
      </w:pPr>
      <w:r w:rsidRPr="00DA3D72">
        <w:rPr>
          <w:rFonts w:ascii="Times New Roman" w:eastAsia="Times New Roman" w:hAnsi="Times New Roman"/>
          <w:b/>
          <w:bCs/>
          <w:color w:val="000000"/>
          <w:sz w:val="28"/>
          <w:szCs w:val="28"/>
        </w:rPr>
        <w:lastRenderedPageBreak/>
        <w:t>План   работы   </w:t>
      </w:r>
    </w:p>
    <w:p w:rsidR="00DA3D72" w:rsidRDefault="00DA3D72" w:rsidP="00DA3D72">
      <w:pPr>
        <w:spacing w:line="240" w:lineRule="auto"/>
        <w:contextualSpacing/>
        <w:jc w:val="center"/>
        <w:rPr>
          <w:rFonts w:ascii="Times New Roman" w:eastAsia="Times New Roman" w:hAnsi="Times New Roman" w:cs="Times New Roman"/>
          <w:b/>
          <w:bCs/>
          <w:color w:val="000000"/>
          <w:sz w:val="28"/>
          <w:szCs w:val="28"/>
        </w:rPr>
      </w:pPr>
      <w:r w:rsidRPr="00904451">
        <w:rPr>
          <w:rFonts w:ascii="Times New Roman" w:eastAsia="Times New Roman" w:hAnsi="Times New Roman" w:cs="Times New Roman"/>
          <w:b/>
          <w:bCs/>
          <w:color w:val="000000"/>
          <w:sz w:val="28"/>
          <w:szCs w:val="28"/>
        </w:rPr>
        <w:t xml:space="preserve">по  </w:t>
      </w:r>
      <w:r>
        <w:rPr>
          <w:rFonts w:ascii="Times New Roman" w:eastAsia="Times New Roman" w:hAnsi="Times New Roman" w:cs="Times New Roman"/>
          <w:b/>
          <w:bCs/>
          <w:color w:val="000000"/>
          <w:sz w:val="28"/>
          <w:szCs w:val="28"/>
        </w:rPr>
        <w:t xml:space="preserve">организации  профилактики </w:t>
      </w:r>
      <w:r w:rsidRPr="00904451">
        <w:rPr>
          <w:rFonts w:ascii="Times New Roman" w:eastAsia="Times New Roman" w:hAnsi="Times New Roman" w:cs="Times New Roman"/>
          <w:b/>
          <w:bCs/>
          <w:color w:val="000000"/>
          <w:sz w:val="28"/>
          <w:szCs w:val="28"/>
        </w:rPr>
        <w:t xml:space="preserve">ксенофобии </w:t>
      </w:r>
      <w:r>
        <w:rPr>
          <w:rFonts w:ascii="Times New Roman" w:eastAsia="Times New Roman" w:hAnsi="Times New Roman" w:cs="Times New Roman"/>
          <w:b/>
          <w:bCs/>
          <w:color w:val="000000"/>
          <w:sz w:val="28"/>
          <w:szCs w:val="28"/>
        </w:rPr>
        <w:t xml:space="preserve">и молодёжного </w:t>
      </w:r>
      <w:r w:rsidRPr="00904451">
        <w:rPr>
          <w:rFonts w:ascii="Times New Roman" w:eastAsia="Times New Roman" w:hAnsi="Times New Roman" w:cs="Times New Roman"/>
          <w:b/>
          <w:bCs/>
          <w:color w:val="000000"/>
          <w:sz w:val="28"/>
          <w:szCs w:val="28"/>
        </w:rPr>
        <w:t xml:space="preserve">экстремизма </w:t>
      </w:r>
    </w:p>
    <w:p w:rsidR="00DA3D72" w:rsidRPr="008F3548" w:rsidRDefault="00DA3D72" w:rsidP="00DA3D72">
      <w:pPr>
        <w:spacing w:line="240" w:lineRule="auto"/>
        <w:contextualSpacing/>
        <w:jc w:val="center"/>
        <w:rPr>
          <w:rFonts w:ascii="Times New Roman" w:eastAsia="Times New Roman" w:hAnsi="Times New Roman" w:cs="Times New Roman"/>
          <w:b/>
          <w:bCs/>
          <w:color w:val="000000"/>
          <w:sz w:val="28"/>
          <w:szCs w:val="24"/>
        </w:rPr>
      </w:pPr>
      <w:r w:rsidRPr="008F3548">
        <w:rPr>
          <w:rFonts w:ascii="Times New Roman" w:eastAsia="Times New Roman" w:hAnsi="Times New Roman" w:cs="Times New Roman"/>
          <w:b/>
          <w:bCs/>
          <w:color w:val="000000"/>
          <w:sz w:val="28"/>
          <w:szCs w:val="24"/>
        </w:rPr>
        <w:t>в МКОУ СОШ № 13  20</w:t>
      </w:r>
      <w:r>
        <w:rPr>
          <w:rFonts w:ascii="Times New Roman" w:eastAsia="Times New Roman" w:hAnsi="Times New Roman" w:cs="Times New Roman"/>
          <w:b/>
          <w:bCs/>
          <w:color w:val="000000"/>
          <w:sz w:val="28"/>
          <w:szCs w:val="24"/>
        </w:rPr>
        <w:t>21</w:t>
      </w:r>
      <w:r w:rsidRPr="008F3548">
        <w:rPr>
          <w:rFonts w:ascii="Times New Roman" w:eastAsia="Times New Roman" w:hAnsi="Times New Roman" w:cs="Times New Roman"/>
          <w:b/>
          <w:bCs/>
          <w:color w:val="000000"/>
          <w:sz w:val="28"/>
          <w:szCs w:val="24"/>
        </w:rPr>
        <w:t>-</w:t>
      </w:r>
      <w:r>
        <w:rPr>
          <w:rFonts w:ascii="Times New Roman" w:eastAsia="Times New Roman" w:hAnsi="Times New Roman" w:cs="Times New Roman"/>
          <w:b/>
          <w:bCs/>
          <w:color w:val="000000"/>
          <w:sz w:val="28"/>
          <w:szCs w:val="24"/>
        </w:rPr>
        <w:t>23</w:t>
      </w:r>
      <w:r w:rsidRPr="008F3548">
        <w:rPr>
          <w:rFonts w:ascii="Times New Roman" w:eastAsia="Times New Roman" w:hAnsi="Times New Roman" w:cs="Times New Roman"/>
          <w:b/>
          <w:bCs/>
          <w:color w:val="000000"/>
          <w:sz w:val="28"/>
          <w:szCs w:val="24"/>
        </w:rPr>
        <w:t xml:space="preserve"> уч</w:t>
      </w:r>
      <w:r>
        <w:rPr>
          <w:rFonts w:ascii="Times New Roman" w:eastAsia="Times New Roman" w:hAnsi="Times New Roman" w:cs="Times New Roman"/>
          <w:b/>
          <w:bCs/>
          <w:color w:val="000000"/>
          <w:sz w:val="28"/>
          <w:szCs w:val="24"/>
        </w:rPr>
        <w:t>.</w:t>
      </w:r>
      <w:r w:rsidRPr="008F3548">
        <w:rPr>
          <w:rFonts w:ascii="Times New Roman" w:eastAsia="Times New Roman" w:hAnsi="Times New Roman" w:cs="Times New Roman"/>
          <w:b/>
          <w:bCs/>
          <w:color w:val="000000"/>
          <w:sz w:val="28"/>
          <w:szCs w:val="24"/>
        </w:rPr>
        <w:t>г</w:t>
      </w:r>
      <w:r>
        <w:rPr>
          <w:rFonts w:ascii="Times New Roman" w:eastAsia="Times New Roman" w:hAnsi="Times New Roman" w:cs="Times New Roman"/>
          <w:b/>
          <w:bCs/>
          <w:color w:val="000000"/>
          <w:sz w:val="28"/>
          <w:szCs w:val="24"/>
        </w:rPr>
        <w:t>.</w:t>
      </w:r>
    </w:p>
    <w:p w:rsidR="00DA3D72" w:rsidRDefault="00DA3D72" w:rsidP="00DA3D72">
      <w:pPr>
        <w:spacing w:line="240" w:lineRule="auto"/>
        <w:contextualSpacing/>
        <w:jc w:val="center"/>
        <w:rPr>
          <w:rFonts w:ascii="Times New Roman" w:eastAsia="Times New Roman" w:hAnsi="Times New Roman" w:cs="Times New Roman"/>
          <w:b/>
          <w:bCs/>
          <w:color w:val="000000"/>
          <w:sz w:val="24"/>
          <w:szCs w:val="24"/>
        </w:rPr>
      </w:pP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4"/>
        <w:gridCol w:w="25"/>
        <w:gridCol w:w="4338"/>
        <w:gridCol w:w="76"/>
        <w:gridCol w:w="1725"/>
        <w:gridCol w:w="96"/>
        <w:gridCol w:w="2504"/>
      </w:tblGrid>
      <w:tr w:rsidR="00DA3D72" w:rsidRPr="008F3548" w:rsidTr="00A14152">
        <w:trPr>
          <w:trHeight w:val="385"/>
        </w:trPr>
        <w:tc>
          <w:tcPr>
            <w:tcW w:w="804" w:type="dxa"/>
          </w:tcPr>
          <w:p w:rsidR="00DA3D72" w:rsidRPr="008F3548" w:rsidRDefault="00DA3D72" w:rsidP="00A14152">
            <w:pPr>
              <w:shd w:val="clear" w:color="auto" w:fill="FFFFFF"/>
              <w:spacing w:before="33" w:after="33" w:line="240" w:lineRule="auto"/>
              <w:ind w:left="105"/>
              <w:contextualSpacing/>
              <w:rPr>
                <w:rFonts w:ascii="Times New Roman" w:eastAsia="Times New Roman" w:hAnsi="Times New Roman" w:cs="Times New Roman"/>
                <w:color w:val="000000"/>
                <w:sz w:val="24"/>
                <w:szCs w:val="24"/>
              </w:rPr>
            </w:pPr>
            <w:r w:rsidRPr="008F3548">
              <w:rPr>
                <w:rFonts w:ascii="Times New Roman" w:eastAsia="Times New Roman" w:hAnsi="Times New Roman" w:cs="Times New Roman"/>
                <w:color w:val="000000"/>
                <w:sz w:val="24"/>
                <w:szCs w:val="24"/>
              </w:rPr>
              <w:t> №</w:t>
            </w:r>
          </w:p>
        </w:tc>
        <w:tc>
          <w:tcPr>
            <w:tcW w:w="4363" w:type="dxa"/>
            <w:gridSpan w:val="2"/>
          </w:tcPr>
          <w:p w:rsidR="00DA3D72" w:rsidRPr="008F3548" w:rsidRDefault="00DA3D72" w:rsidP="00A14152">
            <w:pPr>
              <w:shd w:val="clear" w:color="auto" w:fill="FFFFFF"/>
              <w:spacing w:before="33" w:after="33" w:line="240" w:lineRule="auto"/>
              <w:contextualSpacing/>
              <w:rPr>
                <w:rFonts w:ascii="Times New Roman" w:eastAsia="Times New Roman" w:hAnsi="Times New Roman" w:cs="Times New Roman"/>
                <w:color w:val="000000"/>
                <w:sz w:val="24"/>
                <w:szCs w:val="24"/>
              </w:rPr>
            </w:pPr>
            <w:r w:rsidRPr="008F3548">
              <w:rPr>
                <w:rFonts w:ascii="Times New Roman" w:eastAsia="Times New Roman" w:hAnsi="Times New Roman" w:cs="Times New Roman"/>
                <w:color w:val="000000"/>
                <w:sz w:val="24"/>
                <w:szCs w:val="24"/>
              </w:rPr>
              <w:t>Название мероприятия</w:t>
            </w:r>
          </w:p>
        </w:tc>
        <w:tc>
          <w:tcPr>
            <w:tcW w:w="1801" w:type="dxa"/>
            <w:gridSpan w:val="2"/>
          </w:tcPr>
          <w:p w:rsidR="00DA3D72" w:rsidRPr="008F3548" w:rsidRDefault="00DA3D72" w:rsidP="00A14152">
            <w:pPr>
              <w:shd w:val="clear" w:color="auto" w:fill="FFFFFF"/>
              <w:spacing w:before="33" w:after="33" w:line="240" w:lineRule="auto"/>
              <w:contextualSpacing/>
              <w:rPr>
                <w:rFonts w:ascii="Times New Roman" w:eastAsia="Times New Roman" w:hAnsi="Times New Roman" w:cs="Times New Roman"/>
                <w:color w:val="000000"/>
                <w:sz w:val="24"/>
                <w:szCs w:val="24"/>
              </w:rPr>
            </w:pPr>
            <w:r w:rsidRPr="008F3548">
              <w:rPr>
                <w:rFonts w:ascii="Times New Roman" w:eastAsia="Times New Roman" w:hAnsi="Times New Roman" w:cs="Times New Roman"/>
                <w:color w:val="000000"/>
                <w:sz w:val="24"/>
                <w:szCs w:val="24"/>
              </w:rPr>
              <w:t>Сроки</w:t>
            </w:r>
          </w:p>
        </w:tc>
        <w:tc>
          <w:tcPr>
            <w:tcW w:w="2600" w:type="dxa"/>
            <w:gridSpan w:val="2"/>
          </w:tcPr>
          <w:p w:rsidR="00DA3D72" w:rsidRPr="008F3548" w:rsidRDefault="00DA3D72" w:rsidP="00A14152">
            <w:pPr>
              <w:shd w:val="clear" w:color="auto" w:fill="FFFFFF"/>
              <w:spacing w:before="33" w:after="33" w:line="240" w:lineRule="auto"/>
              <w:contextualSpacing/>
              <w:rPr>
                <w:rFonts w:ascii="Times New Roman" w:eastAsia="Times New Roman" w:hAnsi="Times New Roman" w:cs="Times New Roman"/>
                <w:color w:val="000000"/>
                <w:sz w:val="24"/>
                <w:szCs w:val="24"/>
              </w:rPr>
            </w:pPr>
            <w:r w:rsidRPr="008F3548">
              <w:rPr>
                <w:rFonts w:ascii="Times New Roman" w:eastAsia="Times New Roman" w:hAnsi="Times New Roman" w:cs="Times New Roman"/>
                <w:color w:val="000000"/>
                <w:sz w:val="24"/>
                <w:szCs w:val="24"/>
              </w:rPr>
              <w:t>Ответственные</w:t>
            </w:r>
          </w:p>
        </w:tc>
      </w:tr>
      <w:tr w:rsidR="00DA3D72" w:rsidRPr="008F3548" w:rsidTr="00A141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c>
          <w:tcPr>
            <w:tcW w:w="9568" w:type="dxa"/>
            <w:gridSpan w:val="7"/>
            <w:tcBorders>
              <w:top w:val="single" w:sz="4" w:space="0" w:color="auto"/>
              <w:left w:val="outset" w:sz="8" w:space="0" w:color="000000"/>
              <w:bottom w:val="outset" w:sz="8" w:space="0" w:color="000000"/>
              <w:right w:val="outset" w:sz="8" w:space="0" w:color="000000"/>
            </w:tcBorders>
            <w:tcMar>
              <w:top w:w="105" w:type="dxa"/>
              <w:left w:w="105" w:type="dxa"/>
              <w:bottom w:w="105" w:type="dxa"/>
              <w:right w:w="105" w:type="dxa"/>
            </w:tcMar>
            <w:hideMark/>
          </w:tcPr>
          <w:p w:rsidR="00DA3D72" w:rsidRPr="007E2C4A" w:rsidRDefault="00DA3D72" w:rsidP="00DA3D72">
            <w:pPr>
              <w:pStyle w:val="a5"/>
              <w:numPr>
                <w:ilvl w:val="0"/>
                <w:numId w:val="30"/>
              </w:numPr>
              <w:spacing w:before="33" w:after="33"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Подготовительный этап</w:t>
            </w:r>
          </w:p>
          <w:p w:rsidR="00DA3D72" w:rsidRDefault="00DA3D72" w:rsidP="00A14152">
            <w:pPr>
              <w:spacing w:before="33" w:after="33" w:line="240" w:lineRule="auto"/>
              <w:ind w:left="720" w:hanging="360"/>
              <w:contextualSpacing/>
              <w:jc w:val="center"/>
              <w:rPr>
                <w:rFonts w:ascii="Times New Roman" w:eastAsia="Times New Roman" w:hAnsi="Times New Roman" w:cs="Times New Roman"/>
                <w:b/>
                <w:bCs/>
                <w:sz w:val="24"/>
                <w:szCs w:val="24"/>
              </w:rPr>
            </w:pPr>
          </w:p>
          <w:p w:rsidR="00DA3D72" w:rsidRPr="008F3548" w:rsidRDefault="00DA3D72" w:rsidP="00A14152">
            <w:pPr>
              <w:spacing w:before="33" w:after="33" w:line="240" w:lineRule="auto"/>
              <w:ind w:left="720" w:hanging="360"/>
              <w:contextualSpacing/>
              <w:jc w:val="center"/>
              <w:rPr>
                <w:rFonts w:ascii="Times New Roman" w:eastAsia="Times New Roman" w:hAnsi="Times New Roman" w:cs="Times New Roman"/>
                <w:sz w:val="24"/>
                <w:szCs w:val="24"/>
              </w:rPr>
            </w:pPr>
            <w:r w:rsidRPr="008F3548">
              <w:rPr>
                <w:rFonts w:ascii="Times New Roman" w:eastAsia="Times New Roman" w:hAnsi="Times New Roman" w:cs="Times New Roman"/>
                <w:b/>
                <w:bCs/>
                <w:sz w:val="24"/>
                <w:szCs w:val="24"/>
              </w:rPr>
              <w:t>1.    Организационно-управленческое, методическое обеспечение  работы   по   профилактике   </w:t>
            </w:r>
            <w:r>
              <w:rPr>
                <w:rFonts w:ascii="Times New Roman" w:eastAsia="Times New Roman" w:hAnsi="Times New Roman" w:cs="Times New Roman"/>
                <w:b/>
                <w:bCs/>
                <w:sz w:val="24"/>
                <w:szCs w:val="24"/>
              </w:rPr>
              <w:t xml:space="preserve">ксенофобии и молодёжного </w:t>
            </w:r>
            <w:r w:rsidRPr="008F3548">
              <w:rPr>
                <w:rFonts w:ascii="Times New Roman" w:eastAsia="Times New Roman" w:hAnsi="Times New Roman" w:cs="Times New Roman"/>
                <w:b/>
                <w:bCs/>
                <w:sz w:val="24"/>
                <w:szCs w:val="24"/>
              </w:rPr>
              <w:t>экстремизма</w:t>
            </w:r>
            <w:r>
              <w:rPr>
                <w:rFonts w:ascii="Times New Roman" w:eastAsia="Times New Roman" w:hAnsi="Times New Roman" w:cs="Times New Roman"/>
                <w:b/>
                <w:bCs/>
                <w:sz w:val="24"/>
                <w:szCs w:val="24"/>
              </w:rPr>
              <w:t xml:space="preserve"> (работа с педагогами)</w:t>
            </w:r>
          </w:p>
        </w:tc>
      </w:tr>
      <w:tr w:rsidR="00DA3D72" w:rsidRPr="008F3548" w:rsidTr="00A141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603"/>
        </w:trPr>
        <w:tc>
          <w:tcPr>
            <w:tcW w:w="829" w:type="dxa"/>
            <w:gridSpan w:val="2"/>
            <w:tcBorders>
              <w:top w:val="nil"/>
              <w:left w:val="outset" w:sz="8" w:space="0" w:color="000000"/>
              <w:bottom w:val="single" w:sz="4" w:space="0" w:color="auto"/>
              <w:right w:val="outset" w:sz="8" w:space="0" w:color="000000"/>
            </w:tcBorders>
            <w:tcMar>
              <w:top w:w="105" w:type="dxa"/>
              <w:left w:w="105" w:type="dxa"/>
              <w:bottom w:w="105" w:type="dxa"/>
              <w:right w:w="105" w:type="dxa"/>
            </w:tcMar>
            <w:vAlign w:val="center"/>
            <w:hideMark/>
          </w:tcPr>
          <w:p w:rsidR="00DA3D72" w:rsidRPr="008F3548" w:rsidRDefault="00DA3D72" w:rsidP="00A14152">
            <w:pPr>
              <w:spacing w:before="33" w:after="33"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4414" w:type="dxa"/>
            <w:gridSpan w:val="2"/>
            <w:tcBorders>
              <w:top w:val="nil"/>
              <w:left w:val="nil"/>
              <w:bottom w:val="single" w:sz="4" w:space="0" w:color="auto"/>
              <w:right w:val="outset" w:sz="8" w:space="0" w:color="000000"/>
            </w:tcBorders>
            <w:tcMar>
              <w:top w:w="105" w:type="dxa"/>
              <w:left w:w="105" w:type="dxa"/>
              <w:bottom w:w="105" w:type="dxa"/>
              <w:right w:w="105" w:type="dxa"/>
            </w:tcMar>
            <w:hideMark/>
          </w:tcPr>
          <w:p w:rsidR="00DA3D72" w:rsidRPr="008F3548" w:rsidRDefault="00DA3D72" w:rsidP="00A14152">
            <w:pPr>
              <w:spacing w:before="33" w:after="33" w:line="240" w:lineRule="auto"/>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Изучение и формирование нормативно-правовой базы в сфере профилактики ксенофобии и молодёжного экстремизма. Социологический опрос обучающихся  и жителей аула Новкус - Артезиан</w:t>
            </w:r>
          </w:p>
        </w:tc>
        <w:tc>
          <w:tcPr>
            <w:tcW w:w="1821" w:type="dxa"/>
            <w:gridSpan w:val="2"/>
            <w:tcBorders>
              <w:top w:val="nil"/>
              <w:left w:val="nil"/>
              <w:bottom w:val="single" w:sz="4" w:space="0" w:color="auto"/>
              <w:right w:val="outset" w:sz="8" w:space="0" w:color="000000"/>
            </w:tcBorders>
            <w:tcMar>
              <w:top w:w="105" w:type="dxa"/>
              <w:left w:w="105" w:type="dxa"/>
              <w:bottom w:w="105" w:type="dxa"/>
              <w:right w:w="105" w:type="dxa"/>
            </w:tcMar>
            <w:hideMark/>
          </w:tcPr>
          <w:p w:rsidR="00DA3D72" w:rsidRDefault="00DA3D72" w:rsidP="00A14152">
            <w:pPr>
              <w:spacing w:before="33" w:after="33"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Сентябрь</w:t>
            </w:r>
          </w:p>
          <w:p w:rsidR="00DA3D72" w:rsidRDefault="00DA3D72" w:rsidP="00A14152">
            <w:pPr>
              <w:spacing w:before="33" w:after="33"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2021 г.</w:t>
            </w:r>
          </w:p>
        </w:tc>
        <w:tc>
          <w:tcPr>
            <w:tcW w:w="2504" w:type="dxa"/>
            <w:tcBorders>
              <w:top w:val="nil"/>
              <w:left w:val="nil"/>
              <w:bottom w:val="single" w:sz="4" w:space="0" w:color="auto"/>
              <w:right w:val="outset" w:sz="8" w:space="0" w:color="000000"/>
            </w:tcBorders>
            <w:tcMar>
              <w:top w:w="105" w:type="dxa"/>
              <w:left w:w="105" w:type="dxa"/>
              <w:bottom w:w="105" w:type="dxa"/>
              <w:right w:w="105" w:type="dxa"/>
            </w:tcMar>
            <w:hideMark/>
          </w:tcPr>
          <w:p w:rsidR="00DA3D72" w:rsidRPr="008F3548" w:rsidRDefault="00DA3D72" w:rsidP="00A14152">
            <w:pPr>
              <w:spacing w:before="33" w:after="33"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Администрация, педагоги школы</w:t>
            </w:r>
          </w:p>
        </w:tc>
      </w:tr>
      <w:tr w:rsidR="00DA3D72" w:rsidRPr="008F3548" w:rsidTr="00A141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603"/>
        </w:trPr>
        <w:tc>
          <w:tcPr>
            <w:tcW w:w="829" w:type="dxa"/>
            <w:gridSpan w:val="2"/>
            <w:tcBorders>
              <w:top w:val="nil"/>
              <w:left w:val="outset" w:sz="8" w:space="0" w:color="000000"/>
              <w:bottom w:val="single" w:sz="4" w:space="0" w:color="auto"/>
              <w:right w:val="outset" w:sz="8" w:space="0" w:color="000000"/>
            </w:tcBorders>
            <w:tcMar>
              <w:top w:w="105" w:type="dxa"/>
              <w:left w:w="105" w:type="dxa"/>
              <w:bottom w:w="105" w:type="dxa"/>
              <w:right w:w="105" w:type="dxa"/>
            </w:tcMar>
            <w:vAlign w:val="center"/>
            <w:hideMark/>
          </w:tcPr>
          <w:p w:rsidR="00DA3D72" w:rsidRPr="00A4181F" w:rsidRDefault="00DA3D72" w:rsidP="00A14152">
            <w:pPr>
              <w:spacing w:before="33" w:after="33"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4414" w:type="dxa"/>
            <w:gridSpan w:val="2"/>
            <w:tcBorders>
              <w:top w:val="nil"/>
              <w:left w:val="nil"/>
              <w:bottom w:val="single" w:sz="4" w:space="0" w:color="auto"/>
              <w:right w:val="outset" w:sz="8" w:space="0" w:color="000000"/>
            </w:tcBorders>
            <w:tcMar>
              <w:top w:w="105" w:type="dxa"/>
              <w:left w:w="105" w:type="dxa"/>
              <w:bottom w:w="105" w:type="dxa"/>
              <w:right w:w="105" w:type="dxa"/>
            </w:tcMar>
            <w:hideMark/>
          </w:tcPr>
          <w:p w:rsidR="00DA3D72" w:rsidRPr="008F3548" w:rsidRDefault="00DA3D72" w:rsidP="00A14152">
            <w:pPr>
              <w:spacing w:before="33" w:after="33" w:line="240" w:lineRule="auto"/>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283D21">
              <w:rPr>
                <w:rFonts w:ascii="Times New Roman" w:eastAsia="Times New Roman" w:hAnsi="Times New Roman" w:cs="Times New Roman"/>
                <w:color w:val="000000"/>
                <w:sz w:val="24"/>
                <w:szCs w:val="24"/>
              </w:rPr>
              <w:t>Диагностика уровня сформированности толерантности</w:t>
            </w:r>
            <w:r>
              <w:rPr>
                <w:rFonts w:ascii="Times New Roman" w:eastAsia="Times New Roman" w:hAnsi="Times New Roman" w:cs="Times New Roman"/>
                <w:color w:val="000000"/>
                <w:sz w:val="24"/>
                <w:szCs w:val="24"/>
              </w:rPr>
              <w:t>, гармонизации межэтнических отношений</w:t>
            </w:r>
            <w:r w:rsidRPr="00283D21">
              <w:rPr>
                <w:rFonts w:ascii="Times New Roman" w:eastAsia="Times New Roman" w:hAnsi="Times New Roman" w:cs="Times New Roman"/>
                <w:color w:val="000000"/>
                <w:sz w:val="24"/>
                <w:szCs w:val="24"/>
              </w:rPr>
              <w:t xml:space="preserve"> у подростков 8-11 классов</w:t>
            </w:r>
            <w:r>
              <w:rPr>
                <w:rFonts w:ascii="Times New Roman" w:eastAsia="Times New Roman" w:hAnsi="Times New Roman" w:cs="Times New Roman"/>
                <w:color w:val="000000"/>
                <w:sz w:val="24"/>
                <w:szCs w:val="24"/>
              </w:rPr>
              <w:t xml:space="preserve"> (социологический опрос).</w:t>
            </w:r>
          </w:p>
        </w:tc>
        <w:tc>
          <w:tcPr>
            <w:tcW w:w="1821" w:type="dxa"/>
            <w:gridSpan w:val="2"/>
            <w:tcBorders>
              <w:top w:val="nil"/>
              <w:left w:val="nil"/>
              <w:bottom w:val="single" w:sz="4" w:space="0" w:color="auto"/>
              <w:right w:val="outset" w:sz="8" w:space="0" w:color="000000"/>
            </w:tcBorders>
            <w:tcMar>
              <w:top w:w="105" w:type="dxa"/>
              <w:left w:w="105" w:type="dxa"/>
              <w:bottom w:w="105" w:type="dxa"/>
              <w:right w:w="105" w:type="dxa"/>
            </w:tcMar>
            <w:hideMark/>
          </w:tcPr>
          <w:p w:rsidR="00DA3D72" w:rsidRDefault="00DA3D72" w:rsidP="00A14152">
            <w:pPr>
              <w:spacing w:before="33" w:after="33"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Сентябрь</w:t>
            </w:r>
          </w:p>
          <w:p w:rsidR="00DA3D72" w:rsidRDefault="00DA3D72" w:rsidP="00A14152">
            <w:pPr>
              <w:spacing w:before="33" w:after="33"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2021 г.</w:t>
            </w:r>
          </w:p>
        </w:tc>
        <w:tc>
          <w:tcPr>
            <w:tcW w:w="2504" w:type="dxa"/>
            <w:tcBorders>
              <w:top w:val="nil"/>
              <w:left w:val="nil"/>
              <w:bottom w:val="single" w:sz="4" w:space="0" w:color="auto"/>
              <w:right w:val="outset" w:sz="8" w:space="0" w:color="000000"/>
            </w:tcBorders>
            <w:tcMar>
              <w:top w:w="105" w:type="dxa"/>
              <w:left w:w="105" w:type="dxa"/>
              <w:bottom w:w="105" w:type="dxa"/>
              <w:right w:w="105" w:type="dxa"/>
            </w:tcMar>
            <w:hideMark/>
          </w:tcPr>
          <w:p w:rsidR="00DA3D72" w:rsidRDefault="00DA3D72" w:rsidP="00A14152">
            <w:pPr>
              <w:spacing w:before="33" w:after="33"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Pr="008F3548">
              <w:rPr>
                <w:rFonts w:ascii="Times New Roman" w:eastAsia="Times New Roman" w:hAnsi="Times New Roman" w:cs="Times New Roman"/>
                <w:sz w:val="24"/>
                <w:szCs w:val="24"/>
              </w:rPr>
              <w:t xml:space="preserve">едагог – психолог </w:t>
            </w:r>
          </w:p>
          <w:p w:rsidR="00DA3D72" w:rsidRPr="008F3548" w:rsidRDefault="00DA3D72" w:rsidP="00A14152">
            <w:pPr>
              <w:spacing w:before="33" w:after="33" w:line="240" w:lineRule="auto"/>
              <w:contextualSpacing/>
              <w:rPr>
                <w:rFonts w:ascii="Times New Roman" w:eastAsia="Times New Roman" w:hAnsi="Times New Roman" w:cs="Times New Roman"/>
                <w:sz w:val="24"/>
                <w:szCs w:val="24"/>
              </w:rPr>
            </w:pPr>
          </w:p>
        </w:tc>
      </w:tr>
      <w:tr w:rsidR="00DA3D72" w:rsidRPr="008F3548" w:rsidTr="00A141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603"/>
        </w:trPr>
        <w:tc>
          <w:tcPr>
            <w:tcW w:w="829" w:type="dxa"/>
            <w:gridSpan w:val="2"/>
            <w:tcBorders>
              <w:top w:val="nil"/>
              <w:left w:val="outset" w:sz="8" w:space="0" w:color="000000"/>
              <w:bottom w:val="single" w:sz="4" w:space="0" w:color="auto"/>
              <w:right w:val="outset" w:sz="8" w:space="0" w:color="000000"/>
            </w:tcBorders>
            <w:tcMar>
              <w:top w:w="105" w:type="dxa"/>
              <w:left w:w="105" w:type="dxa"/>
              <w:bottom w:w="105" w:type="dxa"/>
              <w:right w:w="105" w:type="dxa"/>
            </w:tcMar>
            <w:vAlign w:val="center"/>
            <w:hideMark/>
          </w:tcPr>
          <w:p w:rsidR="00DA3D72" w:rsidRPr="00A4181F" w:rsidRDefault="00DA3D72" w:rsidP="00A14152">
            <w:pPr>
              <w:spacing w:before="33" w:after="33"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4414" w:type="dxa"/>
            <w:gridSpan w:val="2"/>
            <w:tcBorders>
              <w:top w:val="nil"/>
              <w:left w:val="nil"/>
              <w:bottom w:val="single" w:sz="4" w:space="0" w:color="auto"/>
              <w:right w:val="outset" w:sz="8" w:space="0" w:color="000000"/>
            </w:tcBorders>
            <w:tcMar>
              <w:top w:w="105" w:type="dxa"/>
              <w:left w:w="105" w:type="dxa"/>
              <w:bottom w:w="105" w:type="dxa"/>
              <w:right w:w="105" w:type="dxa"/>
            </w:tcMar>
            <w:hideMark/>
          </w:tcPr>
          <w:p w:rsidR="00DA3D72" w:rsidRPr="008F3548" w:rsidRDefault="00DA3D72" w:rsidP="00A14152">
            <w:pPr>
              <w:spacing w:before="33" w:after="33" w:line="240" w:lineRule="auto"/>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Профилактика ксенофобии и молодёжного экстремизма в рамках освоения программ по учебным предметам ОБЖ, истории, обществознания, ОРКСЭ.</w:t>
            </w:r>
          </w:p>
        </w:tc>
        <w:tc>
          <w:tcPr>
            <w:tcW w:w="1821" w:type="dxa"/>
            <w:gridSpan w:val="2"/>
            <w:tcBorders>
              <w:top w:val="nil"/>
              <w:left w:val="nil"/>
              <w:bottom w:val="single" w:sz="4" w:space="0" w:color="auto"/>
              <w:right w:val="outset" w:sz="8" w:space="0" w:color="000000"/>
            </w:tcBorders>
            <w:tcMar>
              <w:top w:w="105" w:type="dxa"/>
              <w:left w:w="105" w:type="dxa"/>
              <w:bottom w:w="105" w:type="dxa"/>
              <w:right w:w="105" w:type="dxa"/>
            </w:tcMar>
            <w:hideMark/>
          </w:tcPr>
          <w:p w:rsidR="00DA3D72" w:rsidRDefault="00DA3D72" w:rsidP="00A14152">
            <w:pPr>
              <w:spacing w:before="33" w:after="33"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Сентябрь 2021-2023 г.</w:t>
            </w:r>
          </w:p>
        </w:tc>
        <w:tc>
          <w:tcPr>
            <w:tcW w:w="2504" w:type="dxa"/>
            <w:tcBorders>
              <w:top w:val="nil"/>
              <w:left w:val="nil"/>
              <w:bottom w:val="single" w:sz="4" w:space="0" w:color="auto"/>
              <w:right w:val="outset" w:sz="8" w:space="0" w:color="000000"/>
            </w:tcBorders>
            <w:tcMar>
              <w:top w:w="105" w:type="dxa"/>
              <w:left w:w="105" w:type="dxa"/>
              <w:bottom w:w="105" w:type="dxa"/>
              <w:right w:w="105" w:type="dxa"/>
            </w:tcMar>
            <w:hideMark/>
          </w:tcPr>
          <w:p w:rsidR="00DA3D72" w:rsidRPr="008F3548" w:rsidRDefault="00DA3D72" w:rsidP="00A14152">
            <w:pPr>
              <w:spacing w:before="33" w:after="33"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Зам. директора по УВР, учителя-предметники</w:t>
            </w:r>
          </w:p>
        </w:tc>
      </w:tr>
      <w:tr w:rsidR="00DA3D72" w:rsidRPr="008F3548" w:rsidTr="00A141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603"/>
        </w:trPr>
        <w:tc>
          <w:tcPr>
            <w:tcW w:w="829" w:type="dxa"/>
            <w:gridSpan w:val="2"/>
            <w:tcBorders>
              <w:top w:val="nil"/>
              <w:left w:val="outset" w:sz="8" w:space="0" w:color="000000"/>
              <w:bottom w:val="single" w:sz="4" w:space="0" w:color="auto"/>
              <w:right w:val="outset" w:sz="8" w:space="0" w:color="000000"/>
            </w:tcBorders>
            <w:tcMar>
              <w:top w:w="105" w:type="dxa"/>
              <w:left w:w="105" w:type="dxa"/>
              <w:bottom w:w="105" w:type="dxa"/>
              <w:right w:w="105" w:type="dxa"/>
            </w:tcMar>
            <w:vAlign w:val="center"/>
            <w:hideMark/>
          </w:tcPr>
          <w:p w:rsidR="00DA3D72" w:rsidRPr="00A4181F" w:rsidRDefault="00DA3D72" w:rsidP="00A14152">
            <w:pPr>
              <w:spacing w:before="33" w:after="33"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4414" w:type="dxa"/>
            <w:gridSpan w:val="2"/>
            <w:tcBorders>
              <w:top w:val="nil"/>
              <w:left w:val="nil"/>
              <w:bottom w:val="single" w:sz="4" w:space="0" w:color="auto"/>
              <w:right w:val="outset" w:sz="8" w:space="0" w:color="000000"/>
            </w:tcBorders>
            <w:tcMar>
              <w:top w:w="105" w:type="dxa"/>
              <w:left w:w="105" w:type="dxa"/>
              <w:bottom w:w="105" w:type="dxa"/>
              <w:right w:w="105" w:type="dxa"/>
            </w:tcMar>
            <w:hideMark/>
          </w:tcPr>
          <w:p w:rsidR="00DA3D72" w:rsidRPr="008F3548" w:rsidRDefault="00DA3D72" w:rsidP="00A14152">
            <w:pPr>
              <w:spacing w:before="33" w:after="33" w:line="240" w:lineRule="auto"/>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Заседание педагогического совета: «Профилактика подростковой преступности, чрезвычайных происшествий с несовершеннолетними. Безопасный интернет. Укрепление межнациональных отношений среди обучающихся».</w:t>
            </w:r>
          </w:p>
        </w:tc>
        <w:tc>
          <w:tcPr>
            <w:tcW w:w="1821" w:type="dxa"/>
            <w:gridSpan w:val="2"/>
            <w:tcBorders>
              <w:top w:val="nil"/>
              <w:left w:val="nil"/>
              <w:bottom w:val="single" w:sz="4" w:space="0" w:color="auto"/>
              <w:right w:val="outset" w:sz="8" w:space="0" w:color="000000"/>
            </w:tcBorders>
            <w:tcMar>
              <w:top w:w="105" w:type="dxa"/>
              <w:left w:w="105" w:type="dxa"/>
              <w:bottom w:w="105" w:type="dxa"/>
              <w:right w:w="105" w:type="dxa"/>
            </w:tcMar>
            <w:hideMark/>
          </w:tcPr>
          <w:p w:rsidR="00DA3D72" w:rsidRDefault="00DA3D72" w:rsidP="00A14152">
            <w:pPr>
              <w:spacing w:before="33" w:after="33"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03.09.2021 г.</w:t>
            </w:r>
          </w:p>
        </w:tc>
        <w:tc>
          <w:tcPr>
            <w:tcW w:w="2504" w:type="dxa"/>
            <w:tcBorders>
              <w:top w:val="nil"/>
              <w:left w:val="nil"/>
              <w:bottom w:val="single" w:sz="4" w:space="0" w:color="auto"/>
              <w:right w:val="outset" w:sz="8" w:space="0" w:color="000000"/>
            </w:tcBorders>
            <w:tcMar>
              <w:top w:w="105" w:type="dxa"/>
              <w:left w:w="105" w:type="dxa"/>
              <w:bottom w:w="105" w:type="dxa"/>
              <w:right w:w="105" w:type="dxa"/>
            </w:tcMar>
            <w:hideMark/>
          </w:tcPr>
          <w:p w:rsidR="00DA3D72" w:rsidRDefault="00DA3D72" w:rsidP="00A14152">
            <w:pPr>
              <w:spacing w:before="33" w:after="33"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Зам. директора по ВР,</w:t>
            </w:r>
          </w:p>
          <w:p w:rsidR="00DA3D72" w:rsidRPr="008F3548" w:rsidRDefault="00DA3D72" w:rsidP="00A14152">
            <w:pPr>
              <w:spacing w:before="33" w:after="33"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социальный педагог, Уполномоченный по правам ребёнка</w:t>
            </w:r>
          </w:p>
        </w:tc>
      </w:tr>
      <w:tr w:rsidR="00DA3D72" w:rsidRPr="008F3548" w:rsidTr="00A141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603"/>
        </w:trPr>
        <w:tc>
          <w:tcPr>
            <w:tcW w:w="829" w:type="dxa"/>
            <w:gridSpan w:val="2"/>
            <w:tcBorders>
              <w:top w:val="single" w:sz="4" w:space="0" w:color="auto"/>
              <w:left w:val="outset" w:sz="8" w:space="0" w:color="000000"/>
              <w:bottom w:val="single" w:sz="4" w:space="0" w:color="auto"/>
              <w:right w:val="outset" w:sz="8" w:space="0" w:color="000000"/>
            </w:tcBorders>
            <w:tcMar>
              <w:top w:w="105" w:type="dxa"/>
              <w:left w:w="105" w:type="dxa"/>
              <w:bottom w:w="105" w:type="dxa"/>
              <w:right w:w="105" w:type="dxa"/>
            </w:tcMar>
            <w:vAlign w:val="center"/>
            <w:hideMark/>
          </w:tcPr>
          <w:p w:rsidR="00DA3D72" w:rsidRPr="008F3548" w:rsidRDefault="00DA3D72" w:rsidP="00A14152">
            <w:pPr>
              <w:spacing w:before="33" w:after="33" w:line="240" w:lineRule="auto"/>
              <w:contextualSpacing/>
              <w:rPr>
                <w:rFonts w:ascii="Times New Roman" w:eastAsia="Times New Roman" w:hAnsi="Times New Roman" w:cs="Times New Roman"/>
                <w:sz w:val="24"/>
                <w:szCs w:val="24"/>
              </w:rPr>
            </w:pPr>
            <w:r w:rsidRPr="008F3548">
              <w:rPr>
                <w:rFonts w:ascii="Times New Roman" w:eastAsia="Times New Roman" w:hAnsi="Times New Roman" w:cs="Times New Roman"/>
                <w:sz w:val="24"/>
                <w:szCs w:val="24"/>
              </w:rPr>
              <w:t>1.</w:t>
            </w:r>
            <w:r>
              <w:rPr>
                <w:rFonts w:ascii="Times New Roman" w:eastAsia="Times New Roman" w:hAnsi="Times New Roman" w:cs="Times New Roman"/>
                <w:sz w:val="24"/>
                <w:szCs w:val="24"/>
              </w:rPr>
              <w:t>5</w:t>
            </w:r>
          </w:p>
        </w:tc>
        <w:tc>
          <w:tcPr>
            <w:tcW w:w="4414" w:type="dxa"/>
            <w:gridSpan w:val="2"/>
            <w:tcBorders>
              <w:top w:val="single" w:sz="4" w:space="0" w:color="auto"/>
              <w:left w:val="nil"/>
              <w:bottom w:val="single" w:sz="4" w:space="0" w:color="auto"/>
              <w:right w:val="outset" w:sz="8" w:space="0" w:color="000000"/>
            </w:tcBorders>
            <w:tcMar>
              <w:top w:w="105" w:type="dxa"/>
              <w:left w:w="105" w:type="dxa"/>
              <w:bottom w:w="105" w:type="dxa"/>
              <w:right w:w="105" w:type="dxa"/>
            </w:tcMar>
            <w:hideMark/>
          </w:tcPr>
          <w:p w:rsidR="00DA3D72" w:rsidRPr="008F3548" w:rsidRDefault="00DA3D72" w:rsidP="00A14152">
            <w:pPr>
              <w:spacing w:before="33" w:after="33" w:line="240" w:lineRule="auto"/>
              <w:contextualSpacing/>
              <w:rPr>
                <w:rFonts w:ascii="Times New Roman" w:eastAsia="Times New Roman" w:hAnsi="Times New Roman" w:cs="Times New Roman"/>
                <w:color w:val="000000"/>
                <w:sz w:val="24"/>
                <w:szCs w:val="24"/>
              </w:rPr>
            </w:pPr>
            <w:r w:rsidRPr="008F3548">
              <w:rPr>
                <w:rFonts w:ascii="Times New Roman" w:eastAsia="Times New Roman" w:hAnsi="Times New Roman" w:cs="Times New Roman"/>
                <w:color w:val="000000"/>
                <w:sz w:val="24"/>
                <w:szCs w:val="24"/>
              </w:rPr>
              <w:t>Реализация проекта «</w:t>
            </w:r>
            <w:r w:rsidRPr="008F3548">
              <w:rPr>
                <w:rFonts w:ascii="Times New Roman" w:eastAsia="Times New Roman" w:hAnsi="Times New Roman" w:cs="Times New Roman"/>
                <w:sz w:val="24"/>
                <w:szCs w:val="24"/>
              </w:rPr>
              <w:t>Профилактика ксенофобии и молодежного экстремизма в образовательной среде</w:t>
            </w:r>
            <w:r w:rsidRPr="008F3548">
              <w:rPr>
                <w:rFonts w:ascii="Times New Roman" w:eastAsia="Times New Roman" w:hAnsi="Times New Roman" w:cs="Times New Roman"/>
                <w:color w:val="000000"/>
                <w:sz w:val="24"/>
                <w:szCs w:val="24"/>
              </w:rPr>
              <w:t>».</w:t>
            </w:r>
          </w:p>
        </w:tc>
        <w:tc>
          <w:tcPr>
            <w:tcW w:w="1821" w:type="dxa"/>
            <w:gridSpan w:val="2"/>
            <w:tcBorders>
              <w:top w:val="single" w:sz="4" w:space="0" w:color="auto"/>
              <w:left w:val="nil"/>
              <w:bottom w:val="single" w:sz="4" w:space="0" w:color="auto"/>
              <w:right w:val="outset" w:sz="8" w:space="0" w:color="000000"/>
            </w:tcBorders>
            <w:tcMar>
              <w:top w:w="105" w:type="dxa"/>
              <w:left w:w="105" w:type="dxa"/>
              <w:bottom w:w="105" w:type="dxa"/>
              <w:right w:w="105" w:type="dxa"/>
            </w:tcMar>
            <w:hideMark/>
          </w:tcPr>
          <w:p w:rsidR="00DA3D72" w:rsidRPr="008F3548" w:rsidRDefault="00DA3D72" w:rsidP="00A14152">
            <w:pPr>
              <w:spacing w:before="33" w:after="33"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2021-2023 г.</w:t>
            </w:r>
          </w:p>
        </w:tc>
        <w:tc>
          <w:tcPr>
            <w:tcW w:w="2504" w:type="dxa"/>
            <w:tcBorders>
              <w:top w:val="single" w:sz="4" w:space="0" w:color="auto"/>
              <w:left w:val="nil"/>
              <w:bottom w:val="single" w:sz="4" w:space="0" w:color="auto"/>
              <w:right w:val="outset" w:sz="8" w:space="0" w:color="000000"/>
            </w:tcBorders>
            <w:tcMar>
              <w:top w:w="105" w:type="dxa"/>
              <w:left w:w="105" w:type="dxa"/>
              <w:bottom w:w="105" w:type="dxa"/>
              <w:right w:w="105" w:type="dxa"/>
            </w:tcMar>
            <w:hideMark/>
          </w:tcPr>
          <w:p w:rsidR="00DA3D72" w:rsidRPr="008F3548" w:rsidRDefault="00DA3D72" w:rsidP="00A14152">
            <w:pPr>
              <w:spacing w:before="33" w:after="33"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Администрация школы, педагоги</w:t>
            </w:r>
          </w:p>
        </w:tc>
      </w:tr>
      <w:tr w:rsidR="00DA3D72" w:rsidRPr="008F3548" w:rsidTr="00A141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1152"/>
        </w:trPr>
        <w:tc>
          <w:tcPr>
            <w:tcW w:w="829" w:type="dxa"/>
            <w:gridSpan w:val="2"/>
            <w:tcBorders>
              <w:top w:val="nil"/>
              <w:left w:val="outset" w:sz="8" w:space="0" w:color="000000"/>
              <w:bottom w:val="outset" w:sz="8" w:space="0" w:color="000000"/>
              <w:right w:val="outset" w:sz="8" w:space="0" w:color="000000"/>
            </w:tcBorders>
            <w:tcMar>
              <w:top w:w="105" w:type="dxa"/>
              <w:left w:w="105" w:type="dxa"/>
              <w:bottom w:w="105" w:type="dxa"/>
              <w:right w:w="105" w:type="dxa"/>
            </w:tcMar>
            <w:vAlign w:val="center"/>
            <w:hideMark/>
          </w:tcPr>
          <w:p w:rsidR="00DA3D72" w:rsidRPr="008F3548" w:rsidRDefault="00DA3D72" w:rsidP="00A14152">
            <w:pPr>
              <w:spacing w:before="33" w:after="33" w:line="240" w:lineRule="auto"/>
              <w:contextualSpacing/>
              <w:rPr>
                <w:rFonts w:ascii="Times New Roman" w:eastAsia="Times New Roman" w:hAnsi="Times New Roman" w:cs="Times New Roman"/>
                <w:sz w:val="24"/>
                <w:szCs w:val="24"/>
              </w:rPr>
            </w:pPr>
            <w:r w:rsidRPr="008F3548">
              <w:rPr>
                <w:rFonts w:ascii="Times New Roman" w:eastAsia="Times New Roman" w:hAnsi="Times New Roman" w:cs="Times New Roman"/>
                <w:sz w:val="24"/>
                <w:szCs w:val="24"/>
              </w:rPr>
              <w:t>1.</w:t>
            </w:r>
            <w:r>
              <w:rPr>
                <w:rFonts w:ascii="Times New Roman" w:eastAsia="Times New Roman" w:hAnsi="Times New Roman" w:cs="Times New Roman"/>
                <w:sz w:val="24"/>
                <w:szCs w:val="24"/>
              </w:rPr>
              <w:t>6</w:t>
            </w:r>
          </w:p>
        </w:tc>
        <w:tc>
          <w:tcPr>
            <w:tcW w:w="4414" w:type="dxa"/>
            <w:gridSpan w:val="2"/>
            <w:tcBorders>
              <w:top w:val="nil"/>
              <w:left w:val="nil"/>
              <w:bottom w:val="outset" w:sz="8" w:space="0" w:color="000000"/>
              <w:right w:val="outset" w:sz="8" w:space="0" w:color="000000"/>
            </w:tcBorders>
            <w:tcMar>
              <w:top w:w="105" w:type="dxa"/>
              <w:left w:w="105" w:type="dxa"/>
              <w:bottom w:w="105" w:type="dxa"/>
              <w:right w:w="105" w:type="dxa"/>
            </w:tcMar>
            <w:hideMark/>
          </w:tcPr>
          <w:p w:rsidR="00DA3D72" w:rsidRPr="008F3548" w:rsidRDefault="00DA3D72" w:rsidP="00A14152">
            <w:pPr>
              <w:spacing w:before="33" w:after="33" w:line="240" w:lineRule="auto"/>
              <w:contextualSpacing/>
              <w:rPr>
                <w:rFonts w:ascii="Times New Roman" w:eastAsia="Times New Roman" w:hAnsi="Times New Roman" w:cs="Times New Roman"/>
                <w:sz w:val="24"/>
                <w:szCs w:val="24"/>
              </w:rPr>
            </w:pPr>
            <w:r w:rsidRPr="008F3548">
              <w:rPr>
                <w:rFonts w:ascii="Times New Roman" w:eastAsia="Times New Roman" w:hAnsi="Times New Roman" w:cs="Times New Roman"/>
                <w:sz w:val="24"/>
                <w:szCs w:val="24"/>
              </w:rPr>
              <w:t>Осуществление контроля за библиотечным фондом  и работой с Интернет-ресурсами.</w:t>
            </w:r>
          </w:p>
        </w:tc>
        <w:tc>
          <w:tcPr>
            <w:tcW w:w="1821" w:type="dxa"/>
            <w:gridSpan w:val="2"/>
            <w:tcBorders>
              <w:top w:val="nil"/>
              <w:left w:val="nil"/>
              <w:bottom w:val="outset" w:sz="8" w:space="0" w:color="000000"/>
              <w:right w:val="outset" w:sz="8" w:space="0" w:color="000000"/>
            </w:tcBorders>
            <w:tcMar>
              <w:top w:w="105" w:type="dxa"/>
              <w:left w:w="105" w:type="dxa"/>
              <w:bottom w:w="105" w:type="dxa"/>
              <w:right w:w="105" w:type="dxa"/>
            </w:tcMar>
            <w:hideMark/>
          </w:tcPr>
          <w:p w:rsidR="00DA3D72" w:rsidRPr="008F3548" w:rsidRDefault="00DA3D72" w:rsidP="00A14152">
            <w:pPr>
              <w:spacing w:before="33" w:after="33" w:line="240" w:lineRule="auto"/>
              <w:contextualSpacing/>
              <w:rPr>
                <w:rFonts w:ascii="Times New Roman" w:eastAsia="Times New Roman" w:hAnsi="Times New Roman" w:cs="Times New Roman"/>
                <w:sz w:val="24"/>
                <w:szCs w:val="24"/>
              </w:rPr>
            </w:pPr>
            <w:r w:rsidRPr="008F3548">
              <w:rPr>
                <w:rFonts w:ascii="Times New Roman" w:eastAsia="Times New Roman" w:hAnsi="Times New Roman" w:cs="Times New Roman"/>
                <w:sz w:val="24"/>
                <w:szCs w:val="24"/>
              </w:rPr>
              <w:t xml:space="preserve">В течение </w:t>
            </w:r>
            <w:r>
              <w:rPr>
                <w:rFonts w:ascii="Times New Roman" w:eastAsia="Times New Roman" w:hAnsi="Times New Roman" w:cs="Times New Roman"/>
                <w:sz w:val="24"/>
                <w:szCs w:val="24"/>
              </w:rPr>
              <w:t>реализации проекта</w:t>
            </w:r>
          </w:p>
        </w:tc>
        <w:tc>
          <w:tcPr>
            <w:tcW w:w="2504" w:type="dxa"/>
            <w:tcBorders>
              <w:top w:val="nil"/>
              <w:left w:val="nil"/>
              <w:bottom w:val="outset" w:sz="8" w:space="0" w:color="000000"/>
              <w:right w:val="outset" w:sz="8" w:space="0" w:color="000000"/>
            </w:tcBorders>
            <w:tcMar>
              <w:top w:w="105" w:type="dxa"/>
              <w:left w:w="105" w:type="dxa"/>
              <w:bottom w:w="105" w:type="dxa"/>
              <w:right w:w="105" w:type="dxa"/>
            </w:tcMar>
            <w:hideMark/>
          </w:tcPr>
          <w:p w:rsidR="00DA3D72" w:rsidRPr="008F3548" w:rsidRDefault="00DA3D72" w:rsidP="00A14152">
            <w:pPr>
              <w:spacing w:before="33" w:after="33" w:line="240" w:lineRule="auto"/>
              <w:contextualSpacing/>
              <w:rPr>
                <w:rFonts w:ascii="Times New Roman" w:eastAsia="Times New Roman" w:hAnsi="Times New Roman" w:cs="Times New Roman"/>
                <w:sz w:val="24"/>
                <w:szCs w:val="24"/>
              </w:rPr>
            </w:pPr>
            <w:r w:rsidRPr="008F3548">
              <w:rPr>
                <w:rFonts w:ascii="Times New Roman" w:eastAsia="Times New Roman" w:hAnsi="Times New Roman" w:cs="Times New Roman"/>
                <w:sz w:val="24"/>
                <w:szCs w:val="24"/>
              </w:rPr>
              <w:t xml:space="preserve">Библиотекарь </w:t>
            </w:r>
          </w:p>
          <w:p w:rsidR="00DA3D72" w:rsidRPr="008F3548" w:rsidRDefault="00DA3D72" w:rsidP="00A14152">
            <w:pPr>
              <w:spacing w:before="33" w:after="33" w:line="240" w:lineRule="auto"/>
              <w:contextualSpacing/>
              <w:rPr>
                <w:rFonts w:ascii="Times New Roman" w:eastAsia="Times New Roman" w:hAnsi="Times New Roman" w:cs="Times New Roman"/>
                <w:sz w:val="24"/>
                <w:szCs w:val="24"/>
              </w:rPr>
            </w:pPr>
          </w:p>
        </w:tc>
      </w:tr>
      <w:tr w:rsidR="00DA3D72" w:rsidRPr="008F3548" w:rsidTr="00A141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1011"/>
        </w:trPr>
        <w:tc>
          <w:tcPr>
            <w:tcW w:w="829" w:type="dxa"/>
            <w:gridSpan w:val="2"/>
            <w:tcBorders>
              <w:top w:val="nil"/>
              <w:left w:val="outset" w:sz="8" w:space="0" w:color="000000"/>
              <w:bottom w:val="outset" w:sz="8" w:space="0" w:color="000000"/>
              <w:right w:val="outset" w:sz="8" w:space="0" w:color="000000"/>
            </w:tcBorders>
            <w:tcMar>
              <w:top w:w="105" w:type="dxa"/>
              <w:left w:w="105" w:type="dxa"/>
              <w:bottom w:w="105" w:type="dxa"/>
              <w:right w:w="105" w:type="dxa"/>
            </w:tcMar>
            <w:vAlign w:val="center"/>
            <w:hideMark/>
          </w:tcPr>
          <w:p w:rsidR="00DA3D72" w:rsidRPr="008F3548" w:rsidRDefault="00DA3D72" w:rsidP="00A14152">
            <w:pPr>
              <w:spacing w:before="33" w:after="33" w:line="240" w:lineRule="auto"/>
              <w:contextualSpacing/>
              <w:rPr>
                <w:rFonts w:ascii="Times New Roman" w:eastAsia="Times New Roman" w:hAnsi="Times New Roman" w:cs="Times New Roman"/>
                <w:sz w:val="24"/>
                <w:szCs w:val="24"/>
              </w:rPr>
            </w:pPr>
            <w:r w:rsidRPr="008F3548">
              <w:rPr>
                <w:rFonts w:ascii="Times New Roman" w:eastAsia="Times New Roman" w:hAnsi="Times New Roman" w:cs="Times New Roman"/>
                <w:sz w:val="24"/>
                <w:szCs w:val="24"/>
              </w:rPr>
              <w:t>1.</w:t>
            </w:r>
            <w:r>
              <w:rPr>
                <w:rFonts w:ascii="Times New Roman" w:eastAsia="Times New Roman" w:hAnsi="Times New Roman" w:cs="Times New Roman"/>
                <w:sz w:val="24"/>
                <w:szCs w:val="24"/>
              </w:rPr>
              <w:t>7</w:t>
            </w:r>
          </w:p>
        </w:tc>
        <w:tc>
          <w:tcPr>
            <w:tcW w:w="4414" w:type="dxa"/>
            <w:gridSpan w:val="2"/>
            <w:tcBorders>
              <w:top w:val="nil"/>
              <w:left w:val="nil"/>
              <w:bottom w:val="outset" w:sz="8" w:space="0" w:color="000000"/>
              <w:right w:val="outset" w:sz="8" w:space="0" w:color="000000"/>
            </w:tcBorders>
            <w:tcMar>
              <w:top w:w="105" w:type="dxa"/>
              <w:left w:w="105" w:type="dxa"/>
              <w:bottom w:w="105" w:type="dxa"/>
              <w:right w:w="105" w:type="dxa"/>
            </w:tcMar>
            <w:hideMark/>
          </w:tcPr>
          <w:p w:rsidR="00DA3D72" w:rsidRPr="008F3548" w:rsidRDefault="00DA3D72" w:rsidP="00A14152">
            <w:pPr>
              <w:spacing w:before="33" w:after="33" w:line="240" w:lineRule="auto"/>
              <w:contextualSpacing/>
              <w:rPr>
                <w:rFonts w:ascii="Times New Roman" w:eastAsia="Times New Roman" w:hAnsi="Times New Roman" w:cs="Times New Roman"/>
                <w:sz w:val="24"/>
                <w:szCs w:val="24"/>
              </w:rPr>
            </w:pPr>
            <w:r w:rsidRPr="008F3548">
              <w:rPr>
                <w:rFonts w:ascii="Times New Roman" w:eastAsia="Times New Roman" w:hAnsi="Times New Roman" w:cs="Times New Roman"/>
                <w:sz w:val="24"/>
                <w:szCs w:val="24"/>
              </w:rPr>
              <w:t>Подведение итогов деятельности школы по реализации проекта «Профилактика ксенофобии и молодежного экстремизма в образовательной среде»</w:t>
            </w:r>
            <w:r>
              <w:rPr>
                <w:rFonts w:ascii="Times New Roman" w:eastAsia="Times New Roman" w:hAnsi="Times New Roman" w:cs="Times New Roman"/>
                <w:sz w:val="24"/>
                <w:szCs w:val="24"/>
              </w:rPr>
              <w:t>.</w:t>
            </w:r>
          </w:p>
        </w:tc>
        <w:tc>
          <w:tcPr>
            <w:tcW w:w="1821" w:type="dxa"/>
            <w:gridSpan w:val="2"/>
            <w:tcBorders>
              <w:top w:val="nil"/>
              <w:left w:val="nil"/>
              <w:bottom w:val="outset" w:sz="8" w:space="0" w:color="000000"/>
              <w:right w:val="outset" w:sz="8" w:space="0" w:color="000000"/>
            </w:tcBorders>
            <w:tcMar>
              <w:top w:w="105" w:type="dxa"/>
              <w:left w:w="105" w:type="dxa"/>
              <w:bottom w:w="105" w:type="dxa"/>
              <w:right w:w="105" w:type="dxa"/>
            </w:tcMar>
            <w:hideMark/>
          </w:tcPr>
          <w:p w:rsidR="00DA3D72" w:rsidRDefault="00DA3D72" w:rsidP="00A14152">
            <w:pPr>
              <w:spacing w:before="33" w:after="33"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Май</w:t>
            </w:r>
          </w:p>
          <w:p w:rsidR="00DA3D72" w:rsidRPr="008F3548" w:rsidRDefault="00DA3D72" w:rsidP="00A14152">
            <w:pPr>
              <w:spacing w:before="33" w:after="33" w:line="240" w:lineRule="auto"/>
              <w:contextualSpacing/>
              <w:rPr>
                <w:rFonts w:ascii="Times New Roman" w:eastAsia="Times New Roman" w:hAnsi="Times New Roman" w:cs="Times New Roman"/>
                <w:sz w:val="24"/>
                <w:szCs w:val="24"/>
              </w:rPr>
            </w:pPr>
            <w:r w:rsidRPr="008F3548">
              <w:rPr>
                <w:rFonts w:ascii="Times New Roman" w:eastAsia="Times New Roman" w:hAnsi="Times New Roman" w:cs="Times New Roman"/>
                <w:sz w:val="24"/>
                <w:szCs w:val="24"/>
              </w:rPr>
              <w:t xml:space="preserve"> 20</w:t>
            </w:r>
            <w:r>
              <w:rPr>
                <w:rFonts w:ascii="Times New Roman" w:eastAsia="Times New Roman" w:hAnsi="Times New Roman" w:cs="Times New Roman"/>
                <w:sz w:val="24"/>
                <w:szCs w:val="24"/>
              </w:rPr>
              <w:t>23</w:t>
            </w:r>
            <w:r w:rsidRPr="008F3548">
              <w:rPr>
                <w:rFonts w:ascii="Times New Roman" w:eastAsia="Times New Roman" w:hAnsi="Times New Roman" w:cs="Times New Roman"/>
                <w:sz w:val="24"/>
                <w:szCs w:val="24"/>
              </w:rPr>
              <w:t xml:space="preserve"> г.</w:t>
            </w:r>
          </w:p>
        </w:tc>
        <w:tc>
          <w:tcPr>
            <w:tcW w:w="2504" w:type="dxa"/>
            <w:tcBorders>
              <w:top w:val="nil"/>
              <w:left w:val="nil"/>
              <w:bottom w:val="outset" w:sz="8" w:space="0" w:color="000000"/>
              <w:right w:val="outset" w:sz="8" w:space="0" w:color="000000"/>
            </w:tcBorders>
            <w:tcMar>
              <w:top w:w="105" w:type="dxa"/>
              <w:left w:w="105" w:type="dxa"/>
              <w:bottom w:w="105" w:type="dxa"/>
              <w:right w:w="105" w:type="dxa"/>
            </w:tcMar>
            <w:hideMark/>
          </w:tcPr>
          <w:p w:rsidR="00DA3D72" w:rsidRPr="008F3548" w:rsidRDefault="00DA3D72" w:rsidP="00A14152">
            <w:pPr>
              <w:spacing w:before="33" w:after="33" w:line="240" w:lineRule="auto"/>
              <w:contextualSpacing/>
              <w:rPr>
                <w:rFonts w:ascii="Times New Roman" w:eastAsia="Times New Roman" w:hAnsi="Times New Roman" w:cs="Times New Roman"/>
                <w:sz w:val="24"/>
                <w:szCs w:val="24"/>
              </w:rPr>
            </w:pPr>
            <w:r w:rsidRPr="008F3548">
              <w:rPr>
                <w:rFonts w:ascii="Times New Roman" w:eastAsia="Times New Roman" w:hAnsi="Times New Roman" w:cs="Times New Roman"/>
                <w:sz w:val="24"/>
                <w:szCs w:val="24"/>
              </w:rPr>
              <w:t>Заместитель директора по ВР</w:t>
            </w:r>
            <w:r>
              <w:rPr>
                <w:rFonts w:ascii="Times New Roman" w:eastAsia="Times New Roman" w:hAnsi="Times New Roman" w:cs="Times New Roman"/>
                <w:sz w:val="24"/>
                <w:szCs w:val="24"/>
              </w:rPr>
              <w:t>, советник директора по воспитанию</w:t>
            </w:r>
          </w:p>
        </w:tc>
      </w:tr>
      <w:tr w:rsidR="00DA3D72" w:rsidRPr="008F3548" w:rsidTr="00A141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c>
          <w:tcPr>
            <w:tcW w:w="9568" w:type="dxa"/>
            <w:gridSpan w:val="7"/>
            <w:tcBorders>
              <w:top w:val="nil"/>
              <w:left w:val="outset" w:sz="8" w:space="0" w:color="000000"/>
              <w:bottom w:val="outset" w:sz="8" w:space="0" w:color="000000"/>
              <w:right w:val="outset" w:sz="8" w:space="0" w:color="000000"/>
            </w:tcBorders>
            <w:tcMar>
              <w:top w:w="105" w:type="dxa"/>
              <w:left w:w="105" w:type="dxa"/>
              <w:bottom w:w="105" w:type="dxa"/>
              <w:right w:w="105" w:type="dxa"/>
            </w:tcMar>
            <w:hideMark/>
          </w:tcPr>
          <w:p w:rsidR="00DA3D72" w:rsidRPr="007E2C4A" w:rsidRDefault="00DA3D72" w:rsidP="00DA3D72">
            <w:pPr>
              <w:pStyle w:val="a5"/>
              <w:numPr>
                <w:ilvl w:val="0"/>
                <w:numId w:val="30"/>
              </w:numPr>
              <w:spacing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lastRenderedPageBreak/>
              <w:t>Основной этап</w:t>
            </w:r>
          </w:p>
          <w:p w:rsidR="00DA3D72" w:rsidRDefault="00DA3D72" w:rsidP="00A14152">
            <w:pPr>
              <w:spacing w:after="0" w:line="240" w:lineRule="auto"/>
              <w:contextualSpacing/>
              <w:jc w:val="center"/>
              <w:rPr>
                <w:rFonts w:ascii="Times New Roman" w:eastAsia="Times New Roman" w:hAnsi="Times New Roman" w:cs="Times New Roman"/>
                <w:b/>
                <w:bCs/>
                <w:sz w:val="24"/>
                <w:szCs w:val="24"/>
              </w:rPr>
            </w:pPr>
          </w:p>
          <w:p w:rsidR="00DA3D72" w:rsidRPr="008F3548" w:rsidRDefault="00DA3D72" w:rsidP="00A14152">
            <w:pPr>
              <w:spacing w:after="0" w:line="240" w:lineRule="auto"/>
              <w:contextualSpacing/>
              <w:jc w:val="center"/>
              <w:rPr>
                <w:rFonts w:ascii="Times New Roman" w:eastAsia="Times New Roman" w:hAnsi="Times New Roman" w:cs="Times New Roman"/>
                <w:sz w:val="24"/>
                <w:szCs w:val="24"/>
              </w:rPr>
            </w:pPr>
            <w:r w:rsidRPr="008F3548">
              <w:rPr>
                <w:rFonts w:ascii="Times New Roman" w:eastAsia="Times New Roman" w:hAnsi="Times New Roman" w:cs="Times New Roman"/>
                <w:b/>
                <w:bCs/>
                <w:sz w:val="24"/>
                <w:szCs w:val="24"/>
              </w:rPr>
              <w:t>2.</w:t>
            </w:r>
            <w:r>
              <w:rPr>
                <w:rFonts w:ascii="Times New Roman" w:eastAsia="Times New Roman" w:hAnsi="Times New Roman" w:cs="Times New Roman"/>
                <w:b/>
                <w:bCs/>
                <w:sz w:val="24"/>
                <w:szCs w:val="24"/>
              </w:rPr>
              <w:t xml:space="preserve"> </w:t>
            </w:r>
            <w:r w:rsidRPr="008F3548">
              <w:rPr>
                <w:rFonts w:ascii="Times New Roman" w:eastAsia="Times New Roman" w:hAnsi="Times New Roman" w:cs="Times New Roman"/>
                <w:b/>
                <w:bCs/>
                <w:sz w:val="24"/>
                <w:szCs w:val="24"/>
              </w:rPr>
              <w:t>Работа с обучающимися</w:t>
            </w:r>
          </w:p>
        </w:tc>
      </w:tr>
      <w:tr w:rsidR="00DA3D72" w:rsidRPr="008F3548" w:rsidTr="00A141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390"/>
        </w:trPr>
        <w:tc>
          <w:tcPr>
            <w:tcW w:w="829" w:type="dxa"/>
            <w:gridSpan w:val="2"/>
            <w:tcBorders>
              <w:top w:val="nil"/>
              <w:left w:val="outset" w:sz="8" w:space="0" w:color="000000"/>
              <w:bottom w:val="outset" w:sz="8" w:space="0" w:color="000000"/>
              <w:right w:val="outset" w:sz="8" w:space="0" w:color="000000"/>
            </w:tcBorders>
            <w:tcMar>
              <w:top w:w="105" w:type="dxa"/>
              <w:left w:w="105" w:type="dxa"/>
              <w:bottom w:w="105" w:type="dxa"/>
              <w:right w:w="105" w:type="dxa"/>
            </w:tcMar>
            <w:hideMark/>
          </w:tcPr>
          <w:p w:rsidR="00DA3D72" w:rsidRPr="008F3548" w:rsidRDefault="00DA3D72" w:rsidP="00A14152">
            <w:pPr>
              <w:spacing w:before="33" w:after="33"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4414" w:type="dxa"/>
            <w:gridSpan w:val="2"/>
            <w:tcBorders>
              <w:top w:val="nil"/>
              <w:left w:val="nil"/>
              <w:bottom w:val="outset" w:sz="8" w:space="0" w:color="000000"/>
              <w:right w:val="outset" w:sz="8" w:space="0" w:color="000000"/>
            </w:tcBorders>
            <w:tcMar>
              <w:top w:w="105" w:type="dxa"/>
              <w:left w:w="105" w:type="dxa"/>
              <w:bottom w:w="105" w:type="dxa"/>
              <w:right w:w="105" w:type="dxa"/>
            </w:tcMar>
            <w:hideMark/>
          </w:tcPr>
          <w:p w:rsidR="00DA3D72" w:rsidRDefault="00DA3D72" w:rsidP="00A14152">
            <w:pPr>
              <w:spacing w:before="33" w:after="33"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Урок памяти и скорби, посвящённый Дню солидарности в борьбе с терроризмом «Мы помним!!!», презентация «Мы хотим мира и добра», передвижная выставка «Терроризм-угроза обществу».</w:t>
            </w:r>
          </w:p>
          <w:p w:rsidR="00DA3D72" w:rsidRDefault="00DA3D72" w:rsidP="00A14152">
            <w:pPr>
              <w:spacing w:before="33" w:after="33" w:line="240" w:lineRule="auto"/>
              <w:contextualSpacing/>
              <w:rPr>
                <w:rFonts w:ascii="Times New Roman" w:eastAsia="Times New Roman" w:hAnsi="Times New Roman" w:cs="Times New Roman"/>
                <w:sz w:val="24"/>
                <w:szCs w:val="24"/>
              </w:rPr>
            </w:pPr>
          </w:p>
          <w:p w:rsidR="00DA3D72" w:rsidRPr="008F3548" w:rsidRDefault="00DA3D72" w:rsidP="00A14152">
            <w:pPr>
              <w:spacing w:before="33" w:after="33"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Линейка 1-4 классы «Учимся жить в многоликом мире», беседы «Небо общее для всех», «Мы против терроризма». Участие во Всероссийской акции «Голубь мира». Просмотр документального фильма «Терроризм. За кадром».</w:t>
            </w:r>
          </w:p>
        </w:tc>
        <w:tc>
          <w:tcPr>
            <w:tcW w:w="1821" w:type="dxa"/>
            <w:gridSpan w:val="2"/>
            <w:tcBorders>
              <w:top w:val="nil"/>
              <w:left w:val="nil"/>
              <w:bottom w:val="outset" w:sz="8" w:space="0" w:color="000000"/>
              <w:right w:val="outset" w:sz="8" w:space="0" w:color="000000"/>
            </w:tcBorders>
            <w:tcMar>
              <w:top w:w="105" w:type="dxa"/>
              <w:left w:w="105" w:type="dxa"/>
              <w:bottom w:w="105" w:type="dxa"/>
              <w:right w:w="105" w:type="dxa"/>
            </w:tcMar>
            <w:hideMark/>
          </w:tcPr>
          <w:p w:rsidR="00DA3D72" w:rsidRDefault="00DA3D72" w:rsidP="00A14152">
            <w:pPr>
              <w:spacing w:before="33" w:after="33" w:line="240" w:lineRule="auto"/>
              <w:contextualSpacing/>
              <w:rPr>
                <w:rFonts w:ascii="Times New Roman" w:eastAsia="Times New Roman" w:hAnsi="Times New Roman" w:cs="Times New Roman"/>
                <w:sz w:val="24"/>
                <w:szCs w:val="24"/>
              </w:rPr>
            </w:pPr>
          </w:p>
          <w:p w:rsidR="00DA3D72" w:rsidRDefault="00DA3D72" w:rsidP="00A14152">
            <w:pPr>
              <w:spacing w:before="33" w:after="33"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03.09.2021г.</w:t>
            </w:r>
          </w:p>
          <w:p w:rsidR="00DA3D72" w:rsidRDefault="00DA3D72" w:rsidP="00A14152">
            <w:pPr>
              <w:spacing w:before="33" w:after="33" w:line="240" w:lineRule="auto"/>
              <w:contextualSpacing/>
              <w:rPr>
                <w:rFonts w:ascii="Times New Roman" w:eastAsia="Times New Roman" w:hAnsi="Times New Roman" w:cs="Times New Roman"/>
                <w:sz w:val="24"/>
                <w:szCs w:val="24"/>
              </w:rPr>
            </w:pPr>
          </w:p>
          <w:p w:rsidR="00DA3D72" w:rsidRDefault="00DA3D72" w:rsidP="00A14152">
            <w:pPr>
              <w:spacing w:before="33" w:after="33" w:line="240" w:lineRule="auto"/>
              <w:contextualSpacing/>
              <w:rPr>
                <w:rFonts w:ascii="Times New Roman" w:eastAsia="Times New Roman" w:hAnsi="Times New Roman" w:cs="Times New Roman"/>
                <w:sz w:val="24"/>
                <w:szCs w:val="24"/>
              </w:rPr>
            </w:pPr>
          </w:p>
          <w:p w:rsidR="00DA3D72" w:rsidRDefault="00DA3D72" w:rsidP="00A14152">
            <w:pPr>
              <w:spacing w:before="33" w:after="33" w:line="240" w:lineRule="auto"/>
              <w:contextualSpacing/>
              <w:rPr>
                <w:rFonts w:ascii="Times New Roman" w:eastAsia="Times New Roman" w:hAnsi="Times New Roman" w:cs="Times New Roman"/>
                <w:sz w:val="24"/>
                <w:szCs w:val="24"/>
              </w:rPr>
            </w:pPr>
          </w:p>
          <w:p w:rsidR="00DA3D72" w:rsidRDefault="00DA3D72" w:rsidP="00A14152">
            <w:pPr>
              <w:spacing w:before="33" w:after="33" w:line="240" w:lineRule="auto"/>
              <w:contextualSpacing/>
              <w:rPr>
                <w:rFonts w:ascii="Times New Roman" w:eastAsia="Times New Roman" w:hAnsi="Times New Roman" w:cs="Times New Roman"/>
                <w:sz w:val="24"/>
                <w:szCs w:val="24"/>
              </w:rPr>
            </w:pPr>
          </w:p>
          <w:p w:rsidR="00DA3D72" w:rsidRDefault="00DA3D72" w:rsidP="00A14152">
            <w:pPr>
              <w:spacing w:before="33" w:after="33" w:line="240" w:lineRule="auto"/>
              <w:contextualSpacing/>
              <w:rPr>
                <w:rFonts w:ascii="Times New Roman" w:eastAsia="Times New Roman" w:hAnsi="Times New Roman" w:cs="Times New Roman"/>
                <w:sz w:val="24"/>
                <w:szCs w:val="24"/>
              </w:rPr>
            </w:pPr>
          </w:p>
          <w:p w:rsidR="00DA3D72" w:rsidRDefault="00DA3D72" w:rsidP="00A14152">
            <w:pPr>
              <w:spacing w:before="33" w:after="33" w:line="240" w:lineRule="auto"/>
              <w:contextualSpacing/>
              <w:rPr>
                <w:rFonts w:ascii="Times New Roman" w:eastAsia="Times New Roman" w:hAnsi="Times New Roman" w:cs="Times New Roman"/>
                <w:sz w:val="24"/>
                <w:szCs w:val="24"/>
              </w:rPr>
            </w:pPr>
          </w:p>
          <w:p w:rsidR="00DA3D72" w:rsidRDefault="00DA3D72" w:rsidP="00A14152">
            <w:pPr>
              <w:spacing w:before="33" w:after="33"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02.09.2022г.</w:t>
            </w:r>
          </w:p>
          <w:p w:rsidR="00DA3D72" w:rsidRPr="008F3548" w:rsidRDefault="00DA3D72" w:rsidP="00A14152">
            <w:pPr>
              <w:spacing w:before="33" w:after="33" w:line="240" w:lineRule="auto"/>
              <w:contextualSpacing/>
              <w:rPr>
                <w:rFonts w:ascii="Times New Roman" w:eastAsia="Times New Roman" w:hAnsi="Times New Roman" w:cs="Times New Roman"/>
                <w:sz w:val="24"/>
                <w:szCs w:val="24"/>
              </w:rPr>
            </w:pPr>
          </w:p>
        </w:tc>
        <w:tc>
          <w:tcPr>
            <w:tcW w:w="2504" w:type="dxa"/>
            <w:tcBorders>
              <w:top w:val="nil"/>
              <w:left w:val="nil"/>
              <w:bottom w:val="outset" w:sz="8" w:space="0" w:color="000000"/>
              <w:right w:val="outset" w:sz="8" w:space="0" w:color="000000"/>
            </w:tcBorders>
            <w:tcMar>
              <w:top w:w="105" w:type="dxa"/>
              <w:left w:w="105" w:type="dxa"/>
              <w:bottom w:w="105" w:type="dxa"/>
              <w:right w:w="105" w:type="dxa"/>
            </w:tcMar>
            <w:hideMark/>
          </w:tcPr>
          <w:p w:rsidR="00DA3D72" w:rsidRDefault="00DA3D72" w:rsidP="00A14152">
            <w:pPr>
              <w:spacing w:before="33" w:after="33" w:line="240" w:lineRule="auto"/>
              <w:contextualSpacing/>
              <w:rPr>
                <w:rFonts w:ascii="Times New Roman" w:eastAsia="Times New Roman" w:hAnsi="Times New Roman" w:cs="Times New Roman"/>
                <w:sz w:val="24"/>
                <w:szCs w:val="24"/>
              </w:rPr>
            </w:pPr>
          </w:p>
          <w:p w:rsidR="00DA3D72" w:rsidRDefault="00DA3D72" w:rsidP="00A14152">
            <w:pPr>
              <w:spacing w:before="33" w:after="33" w:line="240" w:lineRule="auto"/>
              <w:contextualSpacing/>
              <w:rPr>
                <w:rFonts w:ascii="Times New Roman" w:eastAsia="Times New Roman" w:hAnsi="Times New Roman" w:cs="Times New Roman"/>
                <w:sz w:val="24"/>
                <w:szCs w:val="24"/>
              </w:rPr>
            </w:pPr>
          </w:p>
          <w:p w:rsidR="00DA3D72" w:rsidRDefault="00DA3D72" w:rsidP="00A14152">
            <w:pPr>
              <w:spacing w:before="33" w:after="33" w:line="240" w:lineRule="auto"/>
              <w:contextualSpacing/>
              <w:rPr>
                <w:rFonts w:ascii="Times New Roman" w:eastAsia="Times New Roman" w:hAnsi="Times New Roman" w:cs="Times New Roman"/>
                <w:sz w:val="24"/>
                <w:szCs w:val="24"/>
              </w:rPr>
            </w:pPr>
          </w:p>
          <w:p w:rsidR="00DA3D72" w:rsidRPr="008F3548" w:rsidRDefault="00DA3D72" w:rsidP="00A14152">
            <w:pPr>
              <w:spacing w:before="33" w:after="33"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Классные руководители 1-11 классов, руководители детских объединений «Единство», «Исток», преподаватель-организатор ОБЖ, ДК</w:t>
            </w:r>
          </w:p>
        </w:tc>
      </w:tr>
      <w:tr w:rsidR="00DA3D72" w:rsidRPr="008F3548" w:rsidTr="00A141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390"/>
        </w:trPr>
        <w:tc>
          <w:tcPr>
            <w:tcW w:w="829" w:type="dxa"/>
            <w:gridSpan w:val="2"/>
            <w:tcBorders>
              <w:top w:val="nil"/>
              <w:left w:val="outset" w:sz="8" w:space="0" w:color="000000"/>
              <w:bottom w:val="outset" w:sz="8" w:space="0" w:color="000000"/>
              <w:right w:val="outset" w:sz="8" w:space="0" w:color="000000"/>
            </w:tcBorders>
            <w:tcMar>
              <w:top w:w="105" w:type="dxa"/>
              <w:left w:w="105" w:type="dxa"/>
              <w:bottom w:w="105" w:type="dxa"/>
              <w:right w:w="105" w:type="dxa"/>
            </w:tcMar>
            <w:hideMark/>
          </w:tcPr>
          <w:p w:rsidR="00DA3D72" w:rsidRPr="008F3548" w:rsidRDefault="00DA3D72" w:rsidP="00A14152">
            <w:pPr>
              <w:spacing w:before="33" w:after="33"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4414" w:type="dxa"/>
            <w:gridSpan w:val="2"/>
            <w:tcBorders>
              <w:top w:val="nil"/>
              <w:left w:val="nil"/>
              <w:bottom w:val="outset" w:sz="8" w:space="0" w:color="000000"/>
              <w:right w:val="outset" w:sz="8" w:space="0" w:color="000000"/>
            </w:tcBorders>
            <w:tcMar>
              <w:top w:w="105" w:type="dxa"/>
              <w:left w:w="105" w:type="dxa"/>
              <w:bottom w:w="105" w:type="dxa"/>
              <w:right w:w="105" w:type="dxa"/>
            </w:tcMar>
            <w:hideMark/>
          </w:tcPr>
          <w:p w:rsidR="00DA3D72" w:rsidRPr="008F3548" w:rsidRDefault="00DA3D72" w:rsidP="00A14152">
            <w:pPr>
              <w:spacing w:before="33" w:after="33"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Экскурсия в музей «Величаевские молодогвардейцы» с. Величаевское Левокумского района.</w:t>
            </w:r>
          </w:p>
        </w:tc>
        <w:tc>
          <w:tcPr>
            <w:tcW w:w="1821" w:type="dxa"/>
            <w:gridSpan w:val="2"/>
            <w:tcBorders>
              <w:top w:val="nil"/>
              <w:left w:val="nil"/>
              <w:bottom w:val="outset" w:sz="8" w:space="0" w:color="000000"/>
              <w:right w:val="outset" w:sz="8" w:space="0" w:color="000000"/>
            </w:tcBorders>
            <w:tcMar>
              <w:top w:w="105" w:type="dxa"/>
              <w:left w:w="105" w:type="dxa"/>
              <w:bottom w:w="105" w:type="dxa"/>
              <w:right w:w="105" w:type="dxa"/>
            </w:tcMar>
            <w:hideMark/>
          </w:tcPr>
          <w:p w:rsidR="00DA3D72" w:rsidRPr="008F3548" w:rsidRDefault="00DA3D72" w:rsidP="00A14152">
            <w:pPr>
              <w:spacing w:before="33" w:after="33"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октябрь 2022 г.</w:t>
            </w:r>
          </w:p>
        </w:tc>
        <w:tc>
          <w:tcPr>
            <w:tcW w:w="2504" w:type="dxa"/>
            <w:tcBorders>
              <w:top w:val="nil"/>
              <w:left w:val="nil"/>
              <w:bottom w:val="outset" w:sz="8" w:space="0" w:color="000000"/>
              <w:right w:val="outset" w:sz="8" w:space="0" w:color="000000"/>
            </w:tcBorders>
            <w:tcMar>
              <w:top w:w="105" w:type="dxa"/>
              <w:left w:w="105" w:type="dxa"/>
              <w:bottom w:w="105" w:type="dxa"/>
              <w:right w:w="105" w:type="dxa"/>
            </w:tcMar>
            <w:hideMark/>
          </w:tcPr>
          <w:p w:rsidR="00DA3D72" w:rsidRPr="008F3548" w:rsidRDefault="00DA3D72" w:rsidP="00A14152">
            <w:pPr>
              <w:spacing w:before="33" w:after="33"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Зам. директора по ВР, советник директора по воспитанию, классные руководители 9-11 классов</w:t>
            </w:r>
          </w:p>
        </w:tc>
      </w:tr>
      <w:tr w:rsidR="00DA3D72" w:rsidRPr="008F3548" w:rsidTr="00A141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390"/>
        </w:trPr>
        <w:tc>
          <w:tcPr>
            <w:tcW w:w="829" w:type="dxa"/>
            <w:gridSpan w:val="2"/>
            <w:tcBorders>
              <w:top w:val="nil"/>
              <w:left w:val="outset" w:sz="8" w:space="0" w:color="000000"/>
              <w:bottom w:val="outset" w:sz="8" w:space="0" w:color="000000"/>
              <w:right w:val="outset" w:sz="8" w:space="0" w:color="000000"/>
            </w:tcBorders>
            <w:tcMar>
              <w:top w:w="105" w:type="dxa"/>
              <w:left w:w="105" w:type="dxa"/>
              <w:bottom w:w="105" w:type="dxa"/>
              <w:right w:w="105" w:type="dxa"/>
            </w:tcMar>
            <w:hideMark/>
          </w:tcPr>
          <w:p w:rsidR="00DA3D72" w:rsidRPr="008F3548" w:rsidRDefault="00DA3D72" w:rsidP="00A14152">
            <w:pPr>
              <w:spacing w:before="33" w:after="33" w:line="240" w:lineRule="auto"/>
              <w:contextualSpacing/>
              <w:rPr>
                <w:rFonts w:ascii="Times New Roman" w:eastAsia="Times New Roman" w:hAnsi="Times New Roman" w:cs="Times New Roman"/>
                <w:sz w:val="24"/>
                <w:szCs w:val="24"/>
              </w:rPr>
            </w:pPr>
            <w:r w:rsidRPr="008F3548">
              <w:rPr>
                <w:rFonts w:ascii="Times New Roman" w:eastAsia="Times New Roman" w:hAnsi="Times New Roman" w:cs="Times New Roman"/>
                <w:sz w:val="24"/>
                <w:szCs w:val="24"/>
              </w:rPr>
              <w:t>2</w:t>
            </w:r>
            <w:r>
              <w:rPr>
                <w:rFonts w:ascii="Times New Roman" w:eastAsia="Times New Roman" w:hAnsi="Times New Roman" w:cs="Times New Roman"/>
                <w:sz w:val="24"/>
                <w:szCs w:val="24"/>
              </w:rPr>
              <w:t>.3</w:t>
            </w:r>
          </w:p>
        </w:tc>
        <w:tc>
          <w:tcPr>
            <w:tcW w:w="4414" w:type="dxa"/>
            <w:gridSpan w:val="2"/>
            <w:tcBorders>
              <w:top w:val="nil"/>
              <w:left w:val="nil"/>
              <w:bottom w:val="outset" w:sz="8" w:space="0" w:color="000000"/>
              <w:right w:val="outset" w:sz="8" w:space="0" w:color="000000"/>
            </w:tcBorders>
            <w:tcMar>
              <w:top w:w="105" w:type="dxa"/>
              <w:left w:w="105" w:type="dxa"/>
              <w:bottom w:w="105" w:type="dxa"/>
              <w:right w:w="105" w:type="dxa"/>
            </w:tcMar>
            <w:hideMark/>
          </w:tcPr>
          <w:p w:rsidR="00DA3D72" w:rsidRPr="008F3548" w:rsidRDefault="00DA3D72" w:rsidP="00A14152">
            <w:pPr>
              <w:spacing w:before="33" w:after="33" w:line="240" w:lineRule="auto"/>
              <w:contextualSpacing/>
              <w:rPr>
                <w:rFonts w:ascii="Times New Roman" w:eastAsia="Times New Roman" w:hAnsi="Times New Roman" w:cs="Times New Roman"/>
                <w:sz w:val="24"/>
                <w:szCs w:val="24"/>
              </w:rPr>
            </w:pPr>
            <w:r w:rsidRPr="008F3548">
              <w:rPr>
                <w:rFonts w:ascii="Times New Roman" w:eastAsia="Times New Roman" w:hAnsi="Times New Roman" w:cs="Times New Roman"/>
                <w:sz w:val="24"/>
                <w:szCs w:val="24"/>
              </w:rPr>
              <w:t>День народного единства.</w:t>
            </w:r>
          </w:p>
          <w:p w:rsidR="00DA3D72" w:rsidRDefault="00DA3D72" w:rsidP="00A14152">
            <w:pPr>
              <w:spacing w:before="33" w:after="33" w:line="240" w:lineRule="auto"/>
              <w:contextualSpacing/>
              <w:rPr>
                <w:rFonts w:ascii="Times New Roman" w:eastAsia="Times New Roman" w:hAnsi="Times New Roman" w:cs="Times New Roman"/>
                <w:sz w:val="24"/>
                <w:szCs w:val="24"/>
              </w:rPr>
            </w:pPr>
            <w:r w:rsidRPr="008F3548">
              <w:rPr>
                <w:rFonts w:ascii="Times New Roman" w:eastAsia="Times New Roman" w:hAnsi="Times New Roman" w:cs="Times New Roman"/>
                <w:sz w:val="24"/>
                <w:szCs w:val="24"/>
              </w:rPr>
              <w:t>Классные часы:</w:t>
            </w:r>
          </w:p>
          <w:p w:rsidR="00DA3D72" w:rsidRPr="008F3548" w:rsidRDefault="00DA3D72" w:rsidP="00A14152">
            <w:pPr>
              <w:spacing w:before="33" w:after="33"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«День народного единства»,</w:t>
            </w:r>
          </w:p>
          <w:p w:rsidR="00DA3D72" w:rsidRPr="008F3548" w:rsidRDefault="00DA3D72" w:rsidP="00A14152">
            <w:pPr>
              <w:spacing w:before="33" w:after="33" w:line="240" w:lineRule="auto"/>
              <w:contextualSpacing/>
              <w:rPr>
                <w:rFonts w:ascii="Times New Roman" w:eastAsia="Times New Roman" w:hAnsi="Times New Roman" w:cs="Times New Roman"/>
                <w:sz w:val="24"/>
                <w:szCs w:val="24"/>
              </w:rPr>
            </w:pPr>
            <w:r w:rsidRPr="008F3548">
              <w:rPr>
                <w:rFonts w:ascii="Times New Roman" w:eastAsia="Times New Roman" w:hAnsi="Times New Roman" w:cs="Times New Roman"/>
                <w:sz w:val="24"/>
                <w:szCs w:val="24"/>
              </w:rPr>
              <w:t xml:space="preserve"> «В единстве наша сила!», </w:t>
            </w:r>
          </w:p>
          <w:p w:rsidR="00DA3D72" w:rsidRDefault="00DA3D72" w:rsidP="00A14152">
            <w:pPr>
              <w:spacing w:before="33" w:after="33" w:line="240" w:lineRule="auto"/>
              <w:contextualSpacing/>
              <w:rPr>
                <w:rFonts w:ascii="Times New Roman" w:eastAsia="Times New Roman" w:hAnsi="Times New Roman" w:cs="Times New Roman"/>
                <w:sz w:val="24"/>
                <w:szCs w:val="24"/>
              </w:rPr>
            </w:pPr>
            <w:r w:rsidRPr="008F3548">
              <w:rPr>
                <w:rFonts w:ascii="Times New Roman" w:eastAsia="Times New Roman" w:hAnsi="Times New Roman" w:cs="Times New Roman"/>
                <w:sz w:val="24"/>
                <w:szCs w:val="24"/>
              </w:rPr>
              <w:t>«Мы вместе»</w:t>
            </w:r>
          </w:p>
          <w:p w:rsidR="00DA3D72" w:rsidRDefault="00DA3D72" w:rsidP="00A14152">
            <w:pPr>
              <w:spacing w:before="33" w:after="33" w:line="240" w:lineRule="auto"/>
              <w:contextualSpacing/>
              <w:rPr>
                <w:rFonts w:ascii="Times New Roman" w:eastAsia="Times New Roman" w:hAnsi="Times New Roman" w:cs="Times New Roman"/>
                <w:sz w:val="24"/>
                <w:szCs w:val="24"/>
              </w:rPr>
            </w:pPr>
          </w:p>
          <w:p w:rsidR="00DA3D72" w:rsidRDefault="00DA3D72" w:rsidP="00A14152">
            <w:pPr>
              <w:spacing w:before="33" w:after="33"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Участие в этнографическом диктанте</w:t>
            </w:r>
          </w:p>
          <w:p w:rsidR="00DA3D72" w:rsidRDefault="00DA3D72" w:rsidP="00A14152">
            <w:pPr>
              <w:spacing w:before="33" w:after="33" w:line="240" w:lineRule="auto"/>
              <w:contextualSpacing/>
              <w:rPr>
                <w:rFonts w:ascii="Times New Roman" w:eastAsia="Times New Roman" w:hAnsi="Times New Roman" w:cs="Times New Roman"/>
                <w:sz w:val="24"/>
                <w:szCs w:val="24"/>
              </w:rPr>
            </w:pPr>
          </w:p>
          <w:p w:rsidR="00DA3D72" w:rsidRDefault="00DA3D72" w:rsidP="00A14152">
            <w:pPr>
              <w:spacing w:before="33" w:after="33" w:line="240" w:lineRule="auto"/>
              <w:contextualSpacing/>
              <w:rPr>
                <w:rFonts w:ascii="Times New Roman" w:eastAsia="Times New Roman" w:hAnsi="Times New Roman" w:cs="Times New Roman"/>
                <w:sz w:val="24"/>
                <w:szCs w:val="24"/>
              </w:rPr>
            </w:pPr>
            <w:r w:rsidRPr="006B5F37">
              <w:rPr>
                <w:rFonts w:ascii="Times New Roman" w:eastAsia="Times New Roman" w:hAnsi="Times New Roman" w:cs="Times New Roman"/>
                <w:sz w:val="24"/>
                <w:szCs w:val="24"/>
              </w:rPr>
              <w:t>Беседы, видеоролики, посвящённые Дню народного единства</w:t>
            </w:r>
            <w:r>
              <w:rPr>
                <w:rFonts w:ascii="Times New Roman" w:eastAsia="Times New Roman" w:hAnsi="Times New Roman" w:cs="Times New Roman"/>
                <w:sz w:val="24"/>
                <w:szCs w:val="24"/>
              </w:rPr>
              <w:t xml:space="preserve"> (1-4 классы).</w:t>
            </w:r>
          </w:p>
          <w:p w:rsidR="00DA3D72" w:rsidRDefault="00DA3D72" w:rsidP="00A14152">
            <w:pPr>
              <w:spacing w:before="33" w:after="33"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Участие в акциях «Мы вместе», «Отважным и важным» (6-11 классы), в проекте «Я – ты –он –она -вместе целая страна» (5-ые классы), в треках «Орлята России» (1-4 классы), </w:t>
            </w:r>
          </w:p>
          <w:p w:rsidR="00DA3D72" w:rsidRDefault="00DA3D72" w:rsidP="00A14152">
            <w:pPr>
              <w:spacing w:before="33" w:after="33" w:line="240" w:lineRule="auto"/>
              <w:contextualSpacing/>
              <w:rPr>
                <w:rFonts w:ascii="Times New Roman" w:eastAsia="Times New Roman" w:hAnsi="Times New Roman" w:cs="Times New Roman"/>
                <w:sz w:val="24"/>
                <w:szCs w:val="24"/>
              </w:rPr>
            </w:pPr>
          </w:p>
          <w:p w:rsidR="00DA3D72" w:rsidRPr="008F3548" w:rsidRDefault="00DA3D72" w:rsidP="00A14152">
            <w:pPr>
              <w:spacing w:before="33" w:after="33"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Участие во всероссийской акции «Письма Победы»</w:t>
            </w:r>
          </w:p>
        </w:tc>
        <w:tc>
          <w:tcPr>
            <w:tcW w:w="1821" w:type="dxa"/>
            <w:gridSpan w:val="2"/>
            <w:tcBorders>
              <w:top w:val="nil"/>
              <w:left w:val="nil"/>
              <w:bottom w:val="outset" w:sz="8" w:space="0" w:color="000000"/>
              <w:right w:val="outset" w:sz="8" w:space="0" w:color="000000"/>
            </w:tcBorders>
            <w:tcMar>
              <w:top w:w="105" w:type="dxa"/>
              <w:left w:w="105" w:type="dxa"/>
              <w:bottom w:w="105" w:type="dxa"/>
              <w:right w:w="105" w:type="dxa"/>
            </w:tcMar>
            <w:hideMark/>
          </w:tcPr>
          <w:p w:rsidR="00DA3D72" w:rsidRPr="008F3548" w:rsidRDefault="00DA3D72" w:rsidP="00A14152">
            <w:pPr>
              <w:spacing w:before="33" w:after="33" w:line="240" w:lineRule="auto"/>
              <w:contextualSpacing/>
              <w:rPr>
                <w:rFonts w:ascii="Times New Roman" w:eastAsia="Times New Roman" w:hAnsi="Times New Roman" w:cs="Times New Roman"/>
                <w:sz w:val="24"/>
                <w:szCs w:val="24"/>
              </w:rPr>
            </w:pPr>
            <w:r w:rsidRPr="008F3548">
              <w:rPr>
                <w:rFonts w:ascii="Times New Roman" w:eastAsia="Times New Roman" w:hAnsi="Times New Roman" w:cs="Times New Roman"/>
                <w:sz w:val="24"/>
                <w:szCs w:val="24"/>
              </w:rPr>
              <w:t> </w:t>
            </w:r>
          </w:p>
          <w:p w:rsidR="00DA3D72" w:rsidRDefault="00DA3D72" w:rsidP="00A14152">
            <w:pPr>
              <w:spacing w:before="33" w:after="33"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04.11.2021, 2022 (дистанционно)</w:t>
            </w:r>
          </w:p>
          <w:p w:rsidR="00DA3D72" w:rsidRDefault="00DA3D72" w:rsidP="00A14152">
            <w:pPr>
              <w:spacing w:before="33" w:after="33" w:line="240" w:lineRule="auto"/>
              <w:contextualSpacing/>
              <w:rPr>
                <w:rFonts w:ascii="Times New Roman" w:eastAsia="Times New Roman" w:hAnsi="Times New Roman" w:cs="Times New Roman"/>
                <w:sz w:val="24"/>
                <w:szCs w:val="24"/>
              </w:rPr>
            </w:pPr>
          </w:p>
          <w:p w:rsidR="00DA3D72" w:rsidRDefault="00DA3D72" w:rsidP="00A14152">
            <w:pPr>
              <w:spacing w:before="33" w:after="33" w:line="240" w:lineRule="auto"/>
              <w:contextualSpacing/>
              <w:rPr>
                <w:rFonts w:ascii="Times New Roman" w:eastAsia="Times New Roman" w:hAnsi="Times New Roman" w:cs="Times New Roman"/>
                <w:sz w:val="24"/>
                <w:szCs w:val="24"/>
              </w:rPr>
            </w:pPr>
          </w:p>
          <w:p w:rsidR="00DA3D72" w:rsidRDefault="00DA3D72" w:rsidP="00A14152">
            <w:pPr>
              <w:spacing w:before="33" w:after="33"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07.11.2022 г</w:t>
            </w:r>
          </w:p>
          <w:p w:rsidR="00DA3D72" w:rsidRDefault="00DA3D72" w:rsidP="00A14152">
            <w:pPr>
              <w:spacing w:before="33" w:after="33" w:line="240" w:lineRule="auto"/>
              <w:contextualSpacing/>
              <w:rPr>
                <w:rFonts w:ascii="Times New Roman" w:eastAsia="Times New Roman" w:hAnsi="Times New Roman" w:cs="Times New Roman"/>
                <w:sz w:val="24"/>
                <w:szCs w:val="24"/>
              </w:rPr>
            </w:pPr>
          </w:p>
          <w:p w:rsidR="00DA3D72" w:rsidRDefault="00DA3D72" w:rsidP="00A14152">
            <w:pPr>
              <w:spacing w:before="33" w:after="33"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28-29 октября 2022 г.</w:t>
            </w:r>
          </w:p>
          <w:p w:rsidR="00DA3D72" w:rsidRPr="00984D18" w:rsidRDefault="00DA3D72" w:rsidP="00A14152">
            <w:pPr>
              <w:rPr>
                <w:rFonts w:ascii="Times New Roman" w:eastAsia="Times New Roman" w:hAnsi="Times New Roman" w:cs="Times New Roman"/>
                <w:sz w:val="24"/>
                <w:szCs w:val="24"/>
              </w:rPr>
            </w:pPr>
          </w:p>
          <w:p w:rsidR="00DA3D72" w:rsidRDefault="00DA3D72" w:rsidP="00A14152">
            <w:pPr>
              <w:rPr>
                <w:rFonts w:ascii="Times New Roman" w:eastAsia="Times New Roman" w:hAnsi="Times New Roman" w:cs="Times New Roman"/>
                <w:sz w:val="24"/>
                <w:szCs w:val="24"/>
              </w:rPr>
            </w:pPr>
          </w:p>
          <w:p w:rsidR="00DA3D72" w:rsidRDefault="00DA3D72" w:rsidP="00A14152">
            <w:pPr>
              <w:rPr>
                <w:rFonts w:ascii="Times New Roman" w:eastAsia="Times New Roman" w:hAnsi="Times New Roman" w:cs="Times New Roman"/>
                <w:sz w:val="24"/>
                <w:szCs w:val="24"/>
              </w:rPr>
            </w:pPr>
          </w:p>
          <w:p w:rsidR="00DA3D72" w:rsidRPr="00984D18" w:rsidRDefault="00DA3D72" w:rsidP="00A1415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2022г </w:t>
            </w:r>
          </w:p>
        </w:tc>
        <w:tc>
          <w:tcPr>
            <w:tcW w:w="2504" w:type="dxa"/>
            <w:tcBorders>
              <w:top w:val="nil"/>
              <w:left w:val="nil"/>
              <w:bottom w:val="outset" w:sz="8" w:space="0" w:color="000000"/>
              <w:right w:val="outset" w:sz="8" w:space="0" w:color="000000"/>
            </w:tcBorders>
            <w:tcMar>
              <w:top w:w="105" w:type="dxa"/>
              <w:left w:w="105" w:type="dxa"/>
              <w:bottom w:w="105" w:type="dxa"/>
              <w:right w:w="105" w:type="dxa"/>
            </w:tcMar>
            <w:hideMark/>
          </w:tcPr>
          <w:p w:rsidR="00DA3D72" w:rsidRDefault="00DA3D72" w:rsidP="00A14152">
            <w:pPr>
              <w:spacing w:before="33" w:after="33" w:line="240" w:lineRule="auto"/>
              <w:contextualSpacing/>
              <w:rPr>
                <w:rFonts w:ascii="Times New Roman" w:eastAsia="Times New Roman" w:hAnsi="Times New Roman" w:cs="Times New Roman"/>
                <w:sz w:val="24"/>
                <w:szCs w:val="24"/>
              </w:rPr>
            </w:pPr>
            <w:r w:rsidRPr="008F3548">
              <w:rPr>
                <w:rFonts w:ascii="Times New Roman" w:eastAsia="Times New Roman" w:hAnsi="Times New Roman" w:cs="Times New Roman"/>
                <w:sz w:val="24"/>
                <w:szCs w:val="24"/>
              </w:rPr>
              <w:t>Классные руководители 1- 11 классов</w:t>
            </w:r>
            <w:r>
              <w:rPr>
                <w:rFonts w:ascii="Times New Roman" w:eastAsia="Times New Roman" w:hAnsi="Times New Roman" w:cs="Times New Roman"/>
                <w:sz w:val="24"/>
                <w:szCs w:val="24"/>
              </w:rPr>
              <w:t>, родители</w:t>
            </w:r>
          </w:p>
          <w:p w:rsidR="00DA3D72" w:rsidRDefault="00DA3D72" w:rsidP="00A14152">
            <w:pPr>
              <w:spacing w:before="33" w:after="33" w:line="240" w:lineRule="auto"/>
              <w:contextualSpacing/>
              <w:rPr>
                <w:rFonts w:ascii="Times New Roman" w:eastAsia="Times New Roman" w:hAnsi="Times New Roman" w:cs="Times New Roman"/>
                <w:sz w:val="24"/>
                <w:szCs w:val="24"/>
              </w:rPr>
            </w:pPr>
          </w:p>
          <w:p w:rsidR="00DA3D72" w:rsidRDefault="00DA3D72" w:rsidP="00A14152">
            <w:pPr>
              <w:spacing w:before="33" w:after="33" w:line="240" w:lineRule="auto"/>
              <w:contextualSpacing/>
              <w:rPr>
                <w:rFonts w:ascii="Times New Roman" w:eastAsia="Times New Roman" w:hAnsi="Times New Roman" w:cs="Times New Roman"/>
                <w:sz w:val="24"/>
                <w:szCs w:val="24"/>
              </w:rPr>
            </w:pPr>
          </w:p>
          <w:p w:rsidR="00DA3D72" w:rsidRDefault="00DA3D72" w:rsidP="00A14152">
            <w:pPr>
              <w:spacing w:before="33" w:after="33" w:line="240" w:lineRule="auto"/>
              <w:contextualSpacing/>
              <w:rPr>
                <w:rFonts w:ascii="Times New Roman" w:eastAsia="Times New Roman" w:hAnsi="Times New Roman" w:cs="Times New Roman"/>
                <w:sz w:val="24"/>
                <w:szCs w:val="24"/>
              </w:rPr>
            </w:pPr>
          </w:p>
          <w:p w:rsidR="00DA3D72" w:rsidRDefault="00DA3D72" w:rsidP="00A14152">
            <w:pPr>
              <w:spacing w:before="33" w:after="33" w:line="240" w:lineRule="auto"/>
              <w:contextualSpacing/>
              <w:rPr>
                <w:rFonts w:ascii="Times New Roman" w:eastAsia="Times New Roman" w:hAnsi="Times New Roman" w:cs="Times New Roman"/>
                <w:sz w:val="24"/>
                <w:szCs w:val="24"/>
              </w:rPr>
            </w:pPr>
          </w:p>
          <w:p w:rsidR="00DA3D72" w:rsidRPr="008F3548" w:rsidRDefault="00DA3D72" w:rsidP="00A14152">
            <w:pPr>
              <w:spacing w:before="33" w:after="33"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Советник директора по воспитанию, классные руководители 1-11 классов</w:t>
            </w:r>
          </w:p>
        </w:tc>
      </w:tr>
      <w:tr w:rsidR="00DA3D72" w:rsidRPr="008F3548" w:rsidTr="00A141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150"/>
        </w:trPr>
        <w:tc>
          <w:tcPr>
            <w:tcW w:w="829" w:type="dxa"/>
            <w:gridSpan w:val="2"/>
            <w:tcBorders>
              <w:top w:val="nil"/>
              <w:left w:val="outset" w:sz="8" w:space="0" w:color="000000"/>
              <w:bottom w:val="outset" w:sz="8" w:space="0" w:color="000000"/>
              <w:right w:val="outset" w:sz="8" w:space="0" w:color="000000"/>
            </w:tcBorders>
            <w:tcMar>
              <w:top w:w="105" w:type="dxa"/>
              <w:left w:w="105" w:type="dxa"/>
              <w:bottom w:w="105" w:type="dxa"/>
              <w:right w:w="105" w:type="dxa"/>
            </w:tcMar>
            <w:hideMark/>
          </w:tcPr>
          <w:p w:rsidR="00DA3D72" w:rsidRPr="008F3548" w:rsidRDefault="00DA3D72" w:rsidP="00A14152">
            <w:pPr>
              <w:spacing w:before="33" w:after="33" w:line="240" w:lineRule="auto"/>
              <w:contextualSpacing/>
              <w:rPr>
                <w:rFonts w:ascii="Times New Roman" w:eastAsia="Times New Roman" w:hAnsi="Times New Roman" w:cs="Times New Roman"/>
                <w:sz w:val="24"/>
                <w:szCs w:val="24"/>
              </w:rPr>
            </w:pPr>
            <w:r w:rsidRPr="008F3548">
              <w:rPr>
                <w:rFonts w:ascii="Times New Roman" w:eastAsia="Times New Roman" w:hAnsi="Times New Roman" w:cs="Times New Roman"/>
                <w:sz w:val="24"/>
                <w:szCs w:val="24"/>
              </w:rPr>
              <w:t>2.</w:t>
            </w:r>
            <w:r>
              <w:rPr>
                <w:rFonts w:ascii="Times New Roman" w:eastAsia="Times New Roman" w:hAnsi="Times New Roman" w:cs="Times New Roman"/>
                <w:sz w:val="24"/>
                <w:szCs w:val="24"/>
              </w:rPr>
              <w:t>4</w:t>
            </w:r>
          </w:p>
        </w:tc>
        <w:tc>
          <w:tcPr>
            <w:tcW w:w="4414" w:type="dxa"/>
            <w:gridSpan w:val="2"/>
            <w:tcBorders>
              <w:top w:val="nil"/>
              <w:left w:val="nil"/>
              <w:bottom w:val="outset" w:sz="8" w:space="0" w:color="000000"/>
              <w:right w:val="outset" w:sz="8" w:space="0" w:color="000000"/>
            </w:tcBorders>
            <w:tcMar>
              <w:top w:w="105" w:type="dxa"/>
              <w:left w:w="105" w:type="dxa"/>
              <w:bottom w:w="105" w:type="dxa"/>
              <w:right w:w="105" w:type="dxa"/>
            </w:tcMar>
            <w:hideMark/>
          </w:tcPr>
          <w:p w:rsidR="00DA3D72" w:rsidRPr="008F3548" w:rsidRDefault="00DA3D72" w:rsidP="00A14152">
            <w:pPr>
              <w:spacing w:before="33" w:after="0" w:line="240" w:lineRule="auto"/>
              <w:contextualSpacing/>
              <w:jc w:val="both"/>
              <w:rPr>
                <w:rFonts w:ascii="Times New Roman" w:eastAsia="Times New Roman" w:hAnsi="Times New Roman" w:cs="Times New Roman"/>
                <w:sz w:val="24"/>
                <w:szCs w:val="24"/>
              </w:rPr>
            </w:pPr>
            <w:r w:rsidRPr="008F3548">
              <w:rPr>
                <w:rFonts w:ascii="Times New Roman" w:eastAsia="Times New Roman" w:hAnsi="Times New Roman" w:cs="Times New Roman"/>
                <w:sz w:val="24"/>
                <w:szCs w:val="24"/>
              </w:rPr>
              <w:t> Уроки доброты, направленные на формирование толерантных отношений, предупреждение ксенофобии и экстремизма в молодежной среде:</w:t>
            </w:r>
          </w:p>
          <w:p w:rsidR="00DA3D72" w:rsidRPr="008F3548" w:rsidRDefault="00DA3D72" w:rsidP="00A14152">
            <w:pPr>
              <w:spacing w:before="33" w:after="0" w:line="240" w:lineRule="auto"/>
              <w:contextualSpacing/>
              <w:jc w:val="both"/>
              <w:rPr>
                <w:rFonts w:ascii="Times New Roman" w:eastAsia="Times New Roman" w:hAnsi="Times New Roman" w:cs="Times New Roman"/>
                <w:sz w:val="24"/>
                <w:szCs w:val="24"/>
              </w:rPr>
            </w:pPr>
            <w:r w:rsidRPr="008F3548">
              <w:rPr>
                <w:rFonts w:ascii="Times New Roman" w:eastAsia="Times New Roman" w:hAnsi="Times New Roman" w:cs="Times New Roman"/>
                <w:sz w:val="24"/>
                <w:szCs w:val="24"/>
              </w:rPr>
              <w:t>«Дорогой доброты и терпения»,</w:t>
            </w:r>
          </w:p>
          <w:p w:rsidR="00DA3D72" w:rsidRPr="008F3548" w:rsidRDefault="00DA3D72" w:rsidP="00A14152">
            <w:pPr>
              <w:spacing w:before="33" w:after="0" w:line="240" w:lineRule="auto"/>
              <w:contextualSpacing/>
              <w:jc w:val="both"/>
              <w:rPr>
                <w:rFonts w:ascii="Times New Roman" w:eastAsia="Times New Roman" w:hAnsi="Times New Roman" w:cs="Times New Roman"/>
                <w:sz w:val="24"/>
                <w:szCs w:val="24"/>
              </w:rPr>
            </w:pPr>
            <w:r w:rsidRPr="008F3548">
              <w:rPr>
                <w:rFonts w:ascii="Times New Roman" w:eastAsia="Times New Roman" w:hAnsi="Times New Roman" w:cs="Times New Roman"/>
                <w:sz w:val="24"/>
                <w:szCs w:val="24"/>
              </w:rPr>
              <w:t xml:space="preserve">«Как жить без конфликтов?», </w:t>
            </w:r>
          </w:p>
          <w:p w:rsidR="00DA3D72" w:rsidRPr="008F3548" w:rsidRDefault="00DA3D72" w:rsidP="00A14152">
            <w:pPr>
              <w:spacing w:before="33" w:after="0" w:line="240" w:lineRule="auto"/>
              <w:contextualSpacing/>
              <w:jc w:val="both"/>
              <w:rPr>
                <w:rFonts w:ascii="Times New Roman" w:eastAsia="Times New Roman" w:hAnsi="Times New Roman" w:cs="Times New Roman"/>
                <w:sz w:val="24"/>
                <w:szCs w:val="24"/>
              </w:rPr>
            </w:pPr>
            <w:r w:rsidRPr="008F3548">
              <w:rPr>
                <w:rFonts w:ascii="Times New Roman" w:eastAsia="Times New Roman" w:hAnsi="Times New Roman" w:cs="Times New Roman"/>
                <w:sz w:val="24"/>
                <w:szCs w:val="24"/>
              </w:rPr>
              <w:t xml:space="preserve">«Россия – Родина моя», </w:t>
            </w:r>
          </w:p>
          <w:p w:rsidR="00DA3D72" w:rsidRPr="008F3548" w:rsidRDefault="00DA3D72" w:rsidP="00A14152">
            <w:pPr>
              <w:spacing w:before="33" w:after="0" w:line="240" w:lineRule="auto"/>
              <w:contextualSpacing/>
              <w:jc w:val="both"/>
              <w:rPr>
                <w:rFonts w:ascii="Times New Roman" w:eastAsia="Times New Roman" w:hAnsi="Times New Roman" w:cs="Times New Roman"/>
                <w:sz w:val="24"/>
                <w:szCs w:val="24"/>
              </w:rPr>
            </w:pPr>
            <w:r w:rsidRPr="008F3548">
              <w:rPr>
                <w:rFonts w:ascii="Times New Roman" w:eastAsia="Times New Roman" w:hAnsi="Times New Roman" w:cs="Times New Roman"/>
                <w:sz w:val="24"/>
                <w:szCs w:val="24"/>
              </w:rPr>
              <w:lastRenderedPageBreak/>
              <w:t>«Детство без жестокости и слез»</w:t>
            </w:r>
            <w:r>
              <w:rPr>
                <w:rFonts w:ascii="Times New Roman" w:eastAsia="Times New Roman" w:hAnsi="Times New Roman" w:cs="Times New Roman"/>
                <w:sz w:val="24"/>
                <w:szCs w:val="24"/>
              </w:rPr>
              <w:t>.</w:t>
            </w:r>
          </w:p>
        </w:tc>
        <w:tc>
          <w:tcPr>
            <w:tcW w:w="1821" w:type="dxa"/>
            <w:gridSpan w:val="2"/>
            <w:tcBorders>
              <w:top w:val="nil"/>
              <w:left w:val="nil"/>
              <w:bottom w:val="outset" w:sz="8" w:space="0" w:color="000000"/>
              <w:right w:val="outset" w:sz="8" w:space="0" w:color="000000"/>
            </w:tcBorders>
            <w:tcMar>
              <w:top w:w="105" w:type="dxa"/>
              <w:left w:w="105" w:type="dxa"/>
              <w:bottom w:w="105" w:type="dxa"/>
              <w:right w:w="105" w:type="dxa"/>
            </w:tcMar>
            <w:hideMark/>
          </w:tcPr>
          <w:p w:rsidR="00DA3D72" w:rsidRPr="008F3548" w:rsidRDefault="00DA3D72" w:rsidP="00A14152">
            <w:pPr>
              <w:spacing w:before="33" w:after="0" w:line="240" w:lineRule="auto"/>
              <w:contextualSpacing/>
              <w:jc w:val="both"/>
              <w:rPr>
                <w:rFonts w:ascii="Times New Roman" w:eastAsia="Times New Roman" w:hAnsi="Times New Roman" w:cs="Times New Roman"/>
                <w:sz w:val="24"/>
                <w:szCs w:val="24"/>
              </w:rPr>
            </w:pPr>
            <w:r w:rsidRPr="008F3548">
              <w:rPr>
                <w:rFonts w:ascii="Times New Roman" w:eastAsia="Times New Roman" w:hAnsi="Times New Roman" w:cs="Times New Roman"/>
                <w:sz w:val="24"/>
                <w:szCs w:val="24"/>
              </w:rPr>
              <w:lastRenderedPageBreak/>
              <w:t>Сентябрь – ноябрь</w:t>
            </w:r>
          </w:p>
          <w:p w:rsidR="00DA3D72" w:rsidRPr="008F3548" w:rsidRDefault="00DA3D72" w:rsidP="00A14152">
            <w:pPr>
              <w:spacing w:before="33" w:after="0" w:line="240" w:lineRule="auto"/>
              <w:contextualSpacing/>
              <w:jc w:val="both"/>
              <w:rPr>
                <w:rFonts w:ascii="Times New Roman" w:eastAsia="Times New Roman" w:hAnsi="Times New Roman" w:cs="Times New Roman"/>
                <w:sz w:val="24"/>
                <w:szCs w:val="24"/>
              </w:rPr>
            </w:pPr>
            <w:r w:rsidRPr="008F3548">
              <w:rPr>
                <w:rFonts w:ascii="Times New Roman" w:eastAsia="Times New Roman" w:hAnsi="Times New Roman" w:cs="Times New Roman"/>
                <w:sz w:val="24"/>
                <w:szCs w:val="24"/>
              </w:rPr>
              <w:t>20</w:t>
            </w:r>
            <w:r>
              <w:rPr>
                <w:rFonts w:ascii="Times New Roman" w:eastAsia="Times New Roman" w:hAnsi="Times New Roman" w:cs="Times New Roman"/>
                <w:sz w:val="24"/>
                <w:szCs w:val="24"/>
              </w:rPr>
              <w:t>21, 2022 г.</w:t>
            </w:r>
          </w:p>
          <w:p w:rsidR="00DA3D72" w:rsidRPr="008F3548" w:rsidRDefault="00DA3D72" w:rsidP="00A14152">
            <w:pPr>
              <w:spacing w:before="33" w:after="33" w:line="240" w:lineRule="auto"/>
              <w:contextualSpacing/>
              <w:rPr>
                <w:rFonts w:ascii="Times New Roman" w:eastAsia="Times New Roman" w:hAnsi="Times New Roman" w:cs="Times New Roman"/>
                <w:sz w:val="24"/>
                <w:szCs w:val="24"/>
              </w:rPr>
            </w:pPr>
            <w:r w:rsidRPr="008F3548">
              <w:rPr>
                <w:rFonts w:ascii="Times New Roman" w:eastAsia="Times New Roman" w:hAnsi="Times New Roman" w:cs="Times New Roman"/>
                <w:sz w:val="24"/>
                <w:szCs w:val="24"/>
              </w:rPr>
              <w:t> </w:t>
            </w:r>
          </w:p>
        </w:tc>
        <w:tc>
          <w:tcPr>
            <w:tcW w:w="2504" w:type="dxa"/>
            <w:tcBorders>
              <w:top w:val="nil"/>
              <w:left w:val="nil"/>
              <w:bottom w:val="outset" w:sz="8" w:space="0" w:color="000000"/>
              <w:right w:val="outset" w:sz="8" w:space="0" w:color="000000"/>
            </w:tcBorders>
            <w:tcMar>
              <w:top w:w="105" w:type="dxa"/>
              <w:left w:w="105" w:type="dxa"/>
              <w:bottom w:w="105" w:type="dxa"/>
              <w:right w:w="105" w:type="dxa"/>
            </w:tcMar>
            <w:hideMark/>
          </w:tcPr>
          <w:p w:rsidR="00DA3D72" w:rsidRDefault="00DA3D72" w:rsidP="00A14152">
            <w:pPr>
              <w:spacing w:before="33" w:after="33"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Педагог-психолог, социальный педагог,</w:t>
            </w:r>
          </w:p>
          <w:p w:rsidR="00DA3D72" w:rsidRPr="008F3548" w:rsidRDefault="00DA3D72" w:rsidP="00A14152">
            <w:pPr>
              <w:spacing w:before="33" w:after="33"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к</w:t>
            </w:r>
            <w:r w:rsidRPr="008F3548">
              <w:rPr>
                <w:rFonts w:ascii="Times New Roman" w:eastAsia="Times New Roman" w:hAnsi="Times New Roman" w:cs="Times New Roman"/>
                <w:sz w:val="24"/>
                <w:szCs w:val="24"/>
              </w:rPr>
              <w:t>лассные руководители 1-11 классов</w:t>
            </w:r>
            <w:r>
              <w:rPr>
                <w:rFonts w:ascii="Times New Roman" w:eastAsia="Times New Roman" w:hAnsi="Times New Roman" w:cs="Times New Roman"/>
                <w:sz w:val="24"/>
                <w:szCs w:val="24"/>
              </w:rPr>
              <w:t>, родители</w:t>
            </w:r>
          </w:p>
        </w:tc>
      </w:tr>
      <w:tr w:rsidR="00DA3D72" w:rsidRPr="008F3548" w:rsidTr="00A141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150"/>
        </w:trPr>
        <w:tc>
          <w:tcPr>
            <w:tcW w:w="829" w:type="dxa"/>
            <w:gridSpan w:val="2"/>
            <w:tcBorders>
              <w:top w:val="nil"/>
              <w:left w:val="outset" w:sz="8" w:space="0" w:color="000000"/>
              <w:bottom w:val="outset" w:sz="8" w:space="0" w:color="000000"/>
              <w:right w:val="outset" w:sz="8" w:space="0" w:color="000000"/>
            </w:tcBorders>
            <w:tcMar>
              <w:top w:w="105" w:type="dxa"/>
              <w:left w:w="105" w:type="dxa"/>
              <w:bottom w:w="105" w:type="dxa"/>
              <w:right w:w="105" w:type="dxa"/>
            </w:tcMar>
            <w:hideMark/>
          </w:tcPr>
          <w:p w:rsidR="00DA3D72" w:rsidRPr="008F3548" w:rsidRDefault="00DA3D72" w:rsidP="00A14152">
            <w:pPr>
              <w:spacing w:before="33" w:after="33" w:line="240" w:lineRule="auto"/>
              <w:contextualSpacing/>
              <w:rPr>
                <w:rFonts w:ascii="Times New Roman" w:eastAsia="Times New Roman" w:hAnsi="Times New Roman" w:cs="Times New Roman"/>
                <w:sz w:val="24"/>
                <w:szCs w:val="24"/>
              </w:rPr>
            </w:pPr>
            <w:r w:rsidRPr="008F3548">
              <w:rPr>
                <w:rFonts w:ascii="Times New Roman" w:eastAsia="Times New Roman" w:hAnsi="Times New Roman" w:cs="Times New Roman"/>
                <w:sz w:val="24"/>
                <w:szCs w:val="24"/>
              </w:rPr>
              <w:t>2.</w:t>
            </w:r>
            <w:r>
              <w:rPr>
                <w:rFonts w:ascii="Times New Roman" w:eastAsia="Times New Roman" w:hAnsi="Times New Roman" w:cs="Times New Roman"/>
                <w:sz w:val="24"/>
                <w:szCs w:val="24"/>
              </w:rPr>
              <w:t>5</w:t>
            </w:r>
          </w:p>
        </w:tc>
        <w:tc>
          <w:tcPr>
            <w:tcW w:w="4414" w:type="dxa"/>
            <w:gridSpan w:val="2"/>
            <w:tcBorders>
              <w:top w:val="nil"/>
              <w:left w:val="nil"/>
              <w:bottom w:val="outset" w:sz="8" w:space="0" w:color="000000"/>
              <w:right w:val="outset" w:sz="8" w:space="0" w:color="000000"/>
            </w:tcBorders>
            <w:tcMar>
              <w:top w:w="105" w:type="dxa"/>
              <w:left w:w="105" w:type="dxa"/>
              <w:bottom w:w="105" w:type="dxa"/>
              <w:right w:w="105" w:type="dxa"/>
            </w:tcMar>
            <w:hideMark/>
          </w:tcPr>
          <w:p w:rsidR="00DA3D72" w:rsidRPr="008F3548" w:rsidRDefault="00DA3D72" w:rsidP="00A14152">
            <w:pPr>
              <w:spacing w:before="33" w:after="33" w:line="240" w:lineRule="auto"/>
              <w:contextualSpacing/>
              <w:rPr>
                <w:rFonts w:ascii="Times New Roman" w:eastAsia="Times New Roman" w:hAnsi="Times New Roman" w:cs="Times New Roman"/>
                <w:sz w:val="24"/>
                <w:szCs w:val="24"/>
              </w:rPr>
            </w:pPr>
            <w:r w:rsidRPr="008F3548">
              <w:rPr>
                <w:rFonts w:ascii="Times New Roman" w:eastAsia="Times New Roman" w:hAnsi="Times New Roman" w:cs="Times New Roman"/>
                <w:sz w:val="24"/>
                <w:szCs w:val="24"/>
              </w:rPr>
              <w:t>Беседы по  профилактике ксенофобии и молодежного экстремизма:</w:t>
            </w:r>
          </w:p>
          <w:p w:rsidR="00DA3D72" w:rsidRDefault="00DA3D72" w:rsidP="00A14152">
            <w:pPr>
              <w:spacing w:before="33" w:after="33" w:line="240" w:lineRule="auto"/>
              <w:contextualSpacing/>
              <w:rPr>
                <w:rFonts w:ascii="Times New Roman" w:eastAsia="Times New Roman" w:hAnsi="Times New Roman" w:cs="Times New Roman"/>
                <w:sz w:val="24"/>
                <w:szCs w:val="24"/>
              </w:rPr>
            </w:pPr>
            <w:r w:rsidRPr="008F354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8F3548">
              <w:rPr>
                <w:rFonts w:ascii="Times New Roman" w:eastAsia="Times New Roman" w:hAnsi="Times New Roman" w:cs="Times New Roman"/>
                <w:sz w:val="24"/>
                <w:szCs w:val="24"/>
              </w:rPr>
              <w:t>«</w:t>
            </w:r>
            <w:r>
              <w:rPr>
                <w:rFonts w:ascii="Times New Roman" w:eastAsia="Times New Roman" w:hAnsi="Times New Roman" w:cs="Times New Roman"/>
                <w:sz w:val="24"/>
                <w:szCs w:val="24"/>
              </w:rPr>
              <w:t>Молодёжь против экстремизма</w:t>
            </w:r>
            <w:r w:rsidRPr="008F3548">
              <w:rPr>
                <w:rFonts w:ascii="Times New Roman" w:eastAsia="Times New Roman" w:hAnsi="Times New Roman" w:cs="Times New Roman"/>
                <w:sz w:val="24"/>
                <w:szCs w:val="24"/>
              </w:rPr>
              <w:t>»;</w:t>
            </w:r>
          </w:p>
          <w:p w:rsidR="00DA3D72" w:rsidRPr="008F3548" w:rsidRDefault="00DA3D72" w:rsidP="00A14152">
            <w:pPr>
              <w:spacing w:before="33" w:after="33"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-«Административная и уголовная ответственность за проявление экстремизма»;</w:t>
            </w:r>
          </w:p>
          <w:p w:rsidR="00DA3D72" w:rsidRPr="008F3548" w:rsidRDefault="00DA3D72" w:rsidP="00A14152">
            <w:pPr>
              <w:spacing w:before="33" w:after="33" w:line="240" w:lineRule="auto"/>
              <w:contextualSpacing/>
              <w:rPr>
                <w:rFonts w:ascii="Times New Roman" w:eastAsia="Times New Roman" w:hAnsi="Times New Roman" w:cs="Times New Roman"/>
                <w:sz w:val="24"/>
                <w:szCs w:val="24"/>
              </w:rPr>
            </w:pPr>
            <w:r w:rsidRPr="008F3548">
              <w:rPr>
                <w:rFonts w:ascii="Times New Roman" w:eastAsia="Times New Roman" w:hAnsi="Times New Roman" w:cs="Times New Roman"/>
                <w:sz w:val="24"/>
                <w:szCs w:val="24"/>
              </w:rPr>
              <w:t>- «</w:t>
            </w:r>
            <w:r>
              <w:rPr>
                <w:rFonts w:ascii="Times New Roman" w:eastAsia="Times New Roman" w:hAnsi="Times New Roman" w:cs="Times New Roman"/>
                <w:sz w:val="24"/>
                <w:szCs w:val="24"/>
              </w:rPr>
              <w:t>Мир без насилия</w:t>
            </w:r>
            <w:r w:rsidRPr="008F3548">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
          <w:p w:rsidR="00DA3D72" w:rsidRPr="008F3548" w:rsidRDefault="00DA3D72" w:rsidP="00A14152">
            <w:pPr>
              <w:spacing w:before="33" w:after="33" w:line="240" w:lineRule="auto"/>
              <w:contextualSpacing/>
              <w:rPr>
                <w:rFonts w:ascii="Times New Roman" w:eastAsia="Times New Roman" w:hAnsi="Times New Roman" w:cs="Times New Roman"/>
                <w:sz w:val="24"/>
                <w:szCs w:val="24"/>
              </w:rPr>
            </w:pPr>
            <w:r w:rsidRPr="008F3548">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Мы хотим мира и добра»;</w:t>
            </w:r>
          </w:p>
          <w:p w:rsidR="00DA3D72" w:rsidRDefault="00DA3D72" w:rsidP="00A14152">
            <w:pPr>
              <w:spacing w:before="33" w:after="33" w:line="240" w:lineRule="auto"/>
              <w:contextualSpacing/>
              <w:rPr>
                <w:rFonts w:ascii="Times New Roman" w:eastAsia="Times New Roman" w:hAnsi="Times New Roman" w:cs="Times New Roman"/>
                <w:sz w:val="24"/>
                <w:szCs w:val="24"/>
              </w:rPr>
            </w:pPr>
            <w:r w:rsidRPr="008F3548">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w:t>
            </w:r>
            <w:r w:rsidRPr="008F3548">
              <w:rPr>
                <w:rFonts w:ascii="Times New Roman" w:eastAsia="Times New Roman" w:hAnsi="Times New Roman" w:cs="Times New Roman"/>
                <w:sz w:val="24"/>
                <w:szCs w:val="24"/>
              </w:rPr>
              <w:t>Информационная безопасность детей в сети Интернет»</w:t>
            </w:r>
            <w:r>
              <w:rPr>
                <w:rFonts w:ascii="Times New Roman" w:eastAsia="Times New Roman" w:hAnsi="Times New Roman" w:cs="Times New Roman"/>
                <w:sz w:val="24"/>
                <w:szCs w:val="24"/>
              </w:rPr>
              <w:t>(по плану»;</w:t>
            </w:r>
          </w:p>
          <w:p w:rsidR="00DA3D72" w:rsidRPr="008F3548" w:rsidRDefault="00DA3D72" w:rsidP="00A14152">
            <w:pPr>
              <w:spacing w:before="33" w:after="33"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-«Давайте дружить народами», «Богатое многообразие мировых культур».</w:t>
            </w:r>
          </w:p>
        </w:tc>
        <w:tc>
          <w:tcPr>
            <w:tcW w:w="1821" w:type="dxa"/>
            <w:gridSpan w:val="2"/>
            <w:tcBorders>
              <w:top w:val="nil"/>
              <w:left w:val="nil"/>
              <w:bottom w:val="outset" w:sz="8" w:space="0" w:color="000000"/>
              <w:right w:val="outset" w:sz="8" w:space="0" w:color="000000"/>
            </w:tcBorders>
            <w:tcMar>
              <w:top w:w="105" w:type="dxa"/>
              <w:left w:w="105" w:type="dxa"/>
              <w:bottom w:w="105" w:type="dxa"/>
              <w:right w:w="105" w:type="dxa"/>
            </w:tcMar>
            <w:hideMark/>
          </w:tcPr>
          <w:p w:rsidR="00DA3D72" w:rsidRDefault="00DA3D72" w:rsidP="00A14152">
            <w:pPr>
              <w:spacing w:before="33" w:after="33" w:line="240" w:lineRule="auto"/>
              <w:contextualSpacing/>
              <w:rPr>
                <w:rFonts w:ascii="Times New Roman" w:eastAsia="Times New Roman" w:hAnsi="Times New Roman" w:cs="Times New Roman"/>
                <w:sz w:val="24"/>
                <w:szCs w:val="24"/>
              </w:rPr>
            </w:pPr>
          </w:p>
          <w:p w:rsidR="00DA3D72" w:rsidRDefault="00DA3D72" w:rsidP="00A14152">
            <w:pPr>
              <w:spacing w:before="33" w:after="33" w:line="240" w:lineRule="auto"/>
              <w:contextualSpacing/>
              <w:rPr>
                <w:rFonts w:ascii="Times New Roman" w:eastAsia="Times New Roman" w:hAnsi="Times New Roman" w:cs="Times New Roman"/>
                <w:sz w:val="24"/>
                <w:szCs w:val="24"/>
              </w:rPr>
            </w:pPr>
          </w:p>
          <w:p w:rsidR="00DA3D72" w:rsidRPr="008F3548" w:rsidRDefault="00DA3D72" w:rsidP="00A14152">
            <w:pPr>
              <w:spacing w:before="33" w:after="33"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2021-2023 г.</w:t>
            </w:r>
          </w:p>
          <w:p w:rsidR="00DA3D72" w:rsidRPr="008F3548" w:rsidRDefault="00DA3D72" w:rsidP="00A14152">
            <w:pPr>
              <w:spacing w:before="33" w:after="33" w:line="240" w:lineRule="auto"/>
              <w:contextualSpacing/>
              <w:rPr>
                <w:rFonts w:ascii="Times New Roman" w:eastAsia="Times New Roman" w:hAnsi="Times New Roman" w:cs="Times New Roman"/>
                <w:sz w:val="24"/>
                <w:szCs w:val="24"/>
              </w:rPr>
            </w:pPr>
            <w:r w:rsidRPr="008F3548">
              <w:rPr>
                <w:rFonts w:ascii="Times New Roman" w:eastAsia="Times New Roman" w:hAnsi="Times New Roman" w:cs="Times New Roman"/>
                <w:sz w:val="24"/>
                <w:szCs w:val="24"/>
              </w:rPr>
              <w:t> </w:t>
            </w:r>
          </w:p>
        </w:tc>
        <w:tc>
          <w:tcPr>
            <w:tcW w:w="2504" w:type="dxa"/>
            <w:tcBorders>
              <w:top w:val="nil"/>
              <w:left w:val="nil"/>
              <w:bottom w:val="outset" w:sz="8" w:space="0" w:color="000000"/>
              <w:right w:val="outset" w:sz="8" w:space="0" w:color="000000"/>
            </w:tcBorders>
            <w:tcMar>
              <w:top w:w="105" w:type="dxa"/>
              <w:left w:w="105" w:type="dxa"/>
              <w:bottom w:w="105" w:type="dxa"/>
              <w:right w:w="105" w:type="dxa"/>
            </w:tcMar>
            <w:hideMark/>
          </w:tcPr>
          <w:p w:rsidR="00DA3D72" w:rsidRPr="008F3548" w:rsidRDefault="00DA3D72" w:rsidP="00A14152">
            <w:pPr>
              <w:spacing w:before="33" w:after="33" w:line="240" w:lineRule="auto"/>
              <w:contextualSpacing/>
              <w:rPr>
                <w:rFonts w:ascii="Times New Roman" w:eastAsia="Times New Roman" w:hAnsi="Times New Roman" w:cs="Times New Roman"/>
                <w:sz w:val="24"/>
                <w:szCs w:val="24"/>
              </w:rPr>
            </w:pPr>
            <w:r w:rsidRPr="008F3548">
              <w:rPr>
                <w:rFonts w:ascii="Times New Roman" w:eastAsia="Times New Roman" w:hAnsi="Times New Roman" w:cs="Times New Roman"/>
                <w:sz w:val="24"/>
                <w:szCs w:val="24"/>
              </w:rPr>
              <w:t>Классные руководители 3-11 классов</w:t>
            </w:r>
            <w:r>
              <w:rPr>
                <w:rFonts w:ascii="Times New Roman" w:eastAsia="Times New Roman" w:hAnsi="Times New Roman" w:cs="Times New Roman"/>
                <w:sz w:val="24"/>
                <w:szCs w:val="24"/>
              </w:rPr>
              <w:t>, инспектор ОДН</w:t>
            </w:r>
          </w:p>
        </w:tc>
      </w:tr>
      <w:tr w:rsidR="00DA3D72" w:rsidRPr="008F3548" w:rsidTr="00A141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150"/>
        </w:trPr>
        <w:tc>
          <w:tcPr>
            <w:tcW w:w="829" w:type="dxa"/>
            <w:gridSpan w:val="2"/>
            <w:tcBorders>
              <w:top w:val="nil"/>
              <w:left w:val="outset" w:sz="8" w:space="0" w:color="000000"/>
              <w:bottom w:val="outset" w:sz="8" w:space="0" w:color="000000"/>
              <w:right w:val="outset" w:sz="8" w:space="0" w:color="000000"/>
            </w:tcBorders>
            <w:tcMar>
              <w:top w:w="105" w:type="dxa"/>
              <w:left w:w="105" w:type="dxa"/>
              <w:bottom w:w="105" w:type="dxa"/>
              <w:right w:w="105" w:type="dxa"/>
            </w:tcMar>
            <w:hideMark/>
          </w:tcPr>
          <w:p w:rsidR="00DA3D72" w:rsidRPr="008F3548" w:rsidRDefault="00DA3D72" w:rsidP="00A14152">
            <w:pPr>
              <w:spacing w:before="33" w:after="33" w:line="240" w:lineRule="auto"/>
              <w:contextualSpacing/>
              <w:rPr>
                <w:rFonts w:ascii="Times New Roman" w:eastAsia="Times New Roman" w:hAnsi="Times New Roman" w:cs="Times New Roman"/>
                <w:sz w:val="24"/>
                <w:szCs w:val="24"/>
              </w:rPr>
            </w:pPr>
            <w:r w:rsidRPr="008F3548">
              <w:rPr>
                <w:rFonts w:ascii="Times New Roman" w:eastAsia="Times New Roman" w:hAnsi="Times New Roman" w:cs="Times New Roman"/>
                <w:sz w:val="24"/>
                <w:szCs w:val="24"/>
              </w:rPr>
              <w:t>2.</w:t>
            </w:r>
            <w:r>
              <w:rPr>
                <w:rFonts w:ascii="Times New Roman" w:eastAsia="Times New Roman" w:hAnsi="Times New Roman" w:cs="Times New Roman"/>
                <w:sz w:val="24"/>
                <w:szCs w:val="24"/>
              </w:rPr>
              <w:t>6</w:t>
            </w:r>
          </w:p>
        </w:tc>
        <w:tc>
          <w:tcPr>
            <w:tcW w:w="4414" w:type="dxa"/>
            <w:gridSpan w:val="2"/>
            <w:tcBorders>
              <w:top w:val="nil"/>
              <w:left w:val="nil"/>
              <w:bottom w:val="outset" w:sz="8" w:space="0" w:color="000000"/>
              <w:right w:val="outset" w:sz="8" w:space="0" w:color="000000"/>
            </w:tcBorders>
            <w:tcMar>
              <w:top w:w="105" w:type="dxa"/>
              <w:left w:w="105" w:type="dxa"/>
              <w:bottom w:w="105" w:type="dxa"/>
              <w:right w:w="105" w:type="dxa"/>
            </w:tcMar>
            <w:hideMark/>
          </w:tcPr>
          <w:p w:rsidR="00DA3D72" w:rsidRPr="008F3548" w:rsidRDefault="00DA3D72" w:rsidP="00A14152">
            <w:pPr>
              <w:spacing w:before="33" w:after="33"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Час общения « Преступная сущность ксенофобии и экстремизма». </w:t>
            </w:r>
            <w:r w:rsidRPr="008F3548">
              <w:rPr>
                <w:rFonts w:ascii="Times New Roman" w:eastAsia="Times New Roman" w:hAnsi="Times New Roman" w:cs="Times New Roman"/>
                <w:sz w:val="24"/>
                <w:szCs w:val="24"/>
              </w:rPr>
              <w:t>Ответственность за экстремистскую деятельность</w:t>
            </w:r>
            <w:r>
              <w:rPr>
                <w:rFonts w:ascii="Times New Roman" w:eastAsia="Times New Roman" w:hAnsi="Times New Roman" w:cs="Times New Roman"/>
                <w:sz w:val="24"/>
                <w:szCs w:val="24"/>
              </w:rPr>
              <w:t>» (в</w:t>
            </w:r>
            <w:r w:rsidRPr="008F3548">
              <w:rPr>
                <w:rFonts w:ascii="Times New Roman" w:eastAsia="Times New Roman" w:hAnsi="Times New Roman" w:cs="Times New Roman"/>
                <w:sz w:val="24"/>
                <w:szCs w:val="24"/>
              </w:rPr>
              <w:t xml:space="preserve">стречи  </w:t>
            </w:r>
            <w:r>
              <w:rPr>
                <w:rFonts w:ascii="Times New Roman" w:eastAsia="Times New Roman" w:hAnsi="Times New Roman" w:cs="Times New Roman"/>
                <w:sz w:val="24"/>
                <w:szCs w:val="24"/>
              </w:rPr>
              <w:t xml:space="preserve">с </w:t>
            </w:r>
            <w:r w:rsidRPr="008F3548">
              <w:rPr>
                <w:rFonts w:ascii="Times New Roman" w:eastAsia="Times New Roman" w:hAnsi="Times New Roman" w:cs="Times New Roman"/>
                <w:sz w:val="24"/>
                <w:szCs w:val="24"/>
              </w:rPr>
              <w:t>инспектор</w:t>
            </w:r>
            <w:r>
              <w:rPr>
                <w:rFonts w:ascii="Times New Roman" w:eastAsia="Times New Roman" w:hAnsi="Times New Roman" w:cs="Times New Roman"/>
                <w:sz w:val="24"/>
                <w:szCs w:val="24"/>
              </w:rPr>
              <w:t>ом</w:t>
            </w:r>
            <w:r w:rsidRPr="008F3548">
              <w:rPr>
                <w:rFonts w:ascii="Times New Roman" w:eastAsia="Times New Roman" w:hAnsi="Times New Roman" w:cs="Times New Roman"/>
                <w:sz w:val="24"/>
                <w:szCs w:val="24"/>
              </w:rPr>
              <w:t xml:space="preserve"> ОДН  обучающи</w:t>
            </w:r>
            <w:r>
              <w:rPr>
                <w:rFonts w:ascii="Times New Roman" w:eastAsia="Times New Roman" w:hAnsi="Times New Roman" w:cs="Times New Roman"/>
                <w:sz w:val="24"/>
                <w:szCs w:val="24"/>
              </w:rPr>
              <w:t>х</w:t>
            </w:r>
            <w:r w:rsidRPr="008F3548">
              <w:rPr>
                <w:rFonts w:ascii="Times New Roman" w:eastAsia="Times New Roman" w:hAnsi="Times New Roman" w:cs="Times New Roman"/>
                <w:sz w:val="24"/>
                <w:szCs w:val="24"/>
              </w:rPr>
              <w:t>ся 9-11 классов</w:t>
            </w:r>
            <w:r>
              <w:rPr>
                <w:rFonts w:ascii="Times New Roman" w:eastAsia="Times New Roman" w:hAnsi="Times New Roman" w:cs="Times New Roman"/>
                <w:sz w:val="24"/>
                <w:szCs w:val="24"/>
              </w:rPr>
              <w:t>).</w:t>
            </w:r>
            <w:r w:rsidRPr="008F3548">
              <w:rPr>
                <w:rFonts w:ascii="Times New Roman" w:eastAsia="Times New Roman" w:hAnsi="Times New Roman" w:cs="Times New Roman"/>
                <w:sz w:val="24"/>
                <w:szCs w:val="24"/>
              </w:rPr>
              <w:t xml:space="preserve"> </w:t>
            </w:r>
          </w:p>
        </w:tc>
        <w:tc>
          <w:tcPr>
            <w:tcW w:w="1821" w:type="dxa"/>
            <w:gridSpan w:val="2"/>
            <w:tcBorders>
              <w:top w:val="nil"/>
              <w:left w:val="nil"/>
              <w:bottom w:val="outset" w:sz="8" w:space="0" w:color="000000"/>
              <w:right w:val="outset" w:sz="8" w:space="0" w:color="000000"/>
            </w:tcBorders>
            <w:tcMar>
              <w:top w:w="105" w:type="dxa"/>
              <w:left w:w="105" w:type="dxa"/>
              <w:bottom w:w="105" w:type="dxa"/>
              <w:right w:w="105" w:type="dxa"/>
            </w:tcMar>
            <w:hideMark/>
          </w:tcPr>
          <w:p w:rsidR="00DA3D72" w:rsidRPr="008F3548" w:rsidRDefault="00DA3D72" w:rsidP="00A14152">
            <w:pPr>
              <w:spacing w:before="33" w:after="33" w:line="240" w:lineRule="auto"/>
              <w:contextualSpacing/>
              <w:rPr>
                <w:rFonts w:ascii="Times New Roman" w:eastAsia="Times New Roman" w:hAnsi="Times New Roman" w:cs="Times New Roman"/>
                <w:sz w:val="24"/>
                <w:szCs w:val="24"/>
              </w:rPr>
            </w:pPr>
            <w:r w:rsidRPr="008F3548">
              <w:rPr>
                <w:rFonts w:ascii="Times New Roman" w:eastAsia="Times New Roman" w:hAnsi="Times New Roman" w:cs="Times New Roman"/>
                <w:sz w:val="24"/>
                <w:szCs w:val="24"/>
              </w:rPr>
              <w:t>Ноябрь</w:t>
            </w:r>
            <w:r>
              <w:rPr>
                <w:rFonts w:ascii="Times New Roman" w:eastAsia="Times New Roman" w:hAnsi="Times New Roman" w:cs="Times New Roman"/>
                <w:sz w:val="24"/>
                <w:szCs w:val="24"/>
              </w:rPr>
              <w:t xml:space="preserve"> 2021, 2022 г.</w:t>
            </w:r>
          </w:p>
        </w:tc>
        <w:tc>
          <w:tcPr>
            <w:tcW w:w="2504" w:type="dxa"/>
            <w:tcBorders>
              <w:top w:val="nil"/>
              <w:left w:val="nil"/>
              <w:bottom w:val="outset" w:sz="8" w:space="0" w:color="000000"/>
              <w:right w:val="outset" w:sz="8" w:space="0" w:color="000000"/>
            </w:tcBorders>
            <w:tcMar>
              <w:top w:w="105" w:type="dxa"/>
              <w:left w:w="105" w:type="dxa"/>
              <w:bottom w:w="105" w:type="dxa"/>
              <w:right w:w="105" w:type="dxa"/>
            </w:tcMar>
            <w:hideMark/>
          </w:tcPr>
          <w:p w:rsidR="00DA3D72" w:rsidRPr="008F3548" w:rsidRDefault="00DA3D72" w:rsidP="00A14152">
            <w:pPr>
              <w:spacing w:before="33" w:after="33" w:line="240" w:lineRule="auto"/>
              <w:contextualSpacing/>
              <w:rPr>
                <w:rFonts w:ascii="Times New Roman" w:eastAsia="Times New Roman" w:hAnsi="Times New Roman" w:cs="Times New Roman"/>
                <w:sz w:val="24"/>
                <w:szCs w:val="24"/>
              </w:rPr>
            </w:pPr>
            <w:r w:rsidRPr="008F3548">
              <w:rPr>
                <w:rFonts w:ascii="Times New Roman" w:eastAsia="Times New Roman" w:hAnsi="Times New Roman" w:cs="Times New Roman"/>
                <w:sz w:val="24"/>
                <w:szCs w:val="24"/>
              </w:rPr>
              <w:t xml:space="preserve">Инспектор ОДН </w:t>
            </w:r>
          </w:p>
          <w:p w:rsidR="00DA3D72" w:rsidRPr="008F3548" w:rsidRDefault="00DA3D72" w:rsidP="00A14152">
            <w:pPr>
              <w:spacing w:before="33" w:after="33" w:line="240" w:lineRule="auto"/>
              <w:contextualSpacing/>
              <w:rPr>
                <w:rFonts w:ascii="Times New Roman" w:eastAsia="Times New Roman" w:hAnsi="Times New Roman" w:cs="Times New Roman"/>
                <w:sz w:val="24"/>
                <w:szCs w:val="24"/>
              </w:rPr>
            </w:pPr>
          </w:p>
        </w:tc>
      </w:tr>
      <w:tr w:rsidR="00DA3D72" w:rsidRPr="008F3548" w:rsidTr="00A141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150"/>
        </w:trPr>
        <w:tc>
          <w:tcPr>
            <w:tcW w:w="829" w:type="dxa"/>
            <w:gridSpan w:val="2"/>
            <w:tcBorders>
              <w:top w:val="nil"/>
              <w:left w:val="outset" w:sz="8" w:space="0" w:color="000000"/>
              <w:bottom w:val="outset" w:sz="8" w:space="0" w:color="000000"/>
              <w:right w:val="outset" w:sz="8" w:space="0" w:color="000000"/>
            </w:tcBorders>
            <w:tcMar>
              <w:top w:w="105" w:type="dxa"/>
              <w:left w:w="105" w:type="dxa"/>
              <w:bottom w:w="105" w:type="dxa"/>
              <w:right w:w="105" w:type="dxa"/>
            </w:tcMar>
            <w:hideMark/>
          </w:tcPr>
          <w:p w:rsidR="00DA3D72" w:rsidRPr="008F3548" w:rsidRDefault="00DA3D72" w:rsidP="00A14152">
            <w:pPr>
              <w:spacing w:before="33" w:after="33" w:line="240" w:lineRule="auto"/>
              <w:contextualSpacing/>
              <w:rPr>
                <w:rFonts w:ascii="Times New Roman" w:eastAsia="Times New Roman" w:hAnsi="Times New Roman" w:cs="Times New Roman"/>
                <w:sz w:val="24"/>
                <w:szCs w:val="24"/>
              </w:rPr>
            </w:pPr>
            <w:r w:rsidRPr="008F3548">
              <w:rPr>
                <w:rFonts w:ascii="Times New Roman" w:eastAsia="Times New Roman" w:hAnsi="Times New Roman" w:cs="Times New Roman"/>
                <w:sz w:val="24"/>
                <w:szCs w:val="24"/>
              </w:rPr>
              <w:t>2.</w:t>
            </w:r>
            <w:r>
              <w:rPr>
                <w:rFonts w:ascii="Times New Roman" w:eastAsia="Times New Roman" w:hAnsi="Times New Roman" w:cs="Times New Roman"/>
                <w:sz w:val="24"/>
                <w:szCs w:val="24"/>
              </w:rPr>
              <w:t>7</w:t>
            </w:r>
          </w:p>
        </w:tc>
        <w:tc>
          <w:tcPr>
            <w:tcW w:w="4414" w:type="dxa"/>
            <w:gridSpan w:val="2"/>
            <w:tcBorders>
              <w:top w:val="nil"/>
              <w:left w:val="nil"/>
              <w:bottom w:val="outset" w:sz="8" w:space="0" w:color="000000"/>
              <w:right w:val="outset" w:sz="8" w:space="0" w:color="000000"/>
            </w:tcBorders>
            <w:tcMar>
              <w:top w:w="105" w:type="dxa"/>
              <w:left w:w="105" w:type="dxa"/>
              <w:bottom w:w="105" w:type="dxa"/>
              <w:right w:w="105" w:type="dxa"/>
            </w:tcMar>
            <w:hideMark/>
          </w:tcPr>
          <w:p w:rsidR="00DA3D72" w:rsidRPr="008F3548" w:rsidRDefault="00DA3D72" w:rsidP="00A14152">
            <w:pPr>
              <w:spacing w:before="33" w:after="33" w:line="240" w:lineRule="auto"/>
              <w:contextualSpacing/>
              <w:rPr>
                <w:rFonts w:ascii="Times New Roman" w:eastAsia="Times New Roman" w:hAnsi="Times New Roman" w:cs="Times New Roman"/>
                <w:sz w:val="24"/>
                <w:szCs w:val="24"/>
              </w:rPr>
            </w:pPr>
            <w:r w:rsidRPr="008F3548">
              <w:rPr>
                <w:rFonts w:ascii="Times New Roman" w:eastAsia="Times New Roman" w:hAnsi="Times New Roman" w:cs="Times New Roman"/>
                <w:sz w:val="24"/>
                <w:szCs w:val="24"/>
              </w:rPr>
              <w:t>Проведение инструктажа с обучающимися:</w:t>
            </w:r>
          </w:p>
          <w:p w:rsidR="00DA3D72" w:rsidRPr="008F3548" w:rsidRDefault="00DA3D72" w:rsidP="00A14152">
            <w:pPr>
              <w:spacing w:before="33" w:after="33" w:line="240" w:lineRule="auto"/>
              <w:contextualSpacing/>
              <w:rPr>
                <w:rFonts w:ascii="Times New Roman" w:eastAsia="Times New Roman" w:hAnsi="Times New Roman" w:cs="Times New Roman"/>
                <w:sz w:val="24"/>
                <w:szCs w:val="24"/>
              </w:rPr>
            </w:pPr>
            <w:r w:rsidRPr="008F3548">
              <w:rPr>
                <w:rFonts w:ascii="Times New Roman" w:eastAsia="Times New Roman" w:hAnsi="Times New Roman" w:cs="Times New Roman"/>
                <w:sz w:val="24"/>
                <w:szCs w:val="24"/>
              </w:rPr>
              <w:t>-  «Профилактика экстремизма»;</w:t>
            </w:r>
          </w:p>
          <w:p w:rsidR="00DA3D72" w:rsidRPr="008F3548" w:rsidRDefault="00DA3D72" w:rsidP="00A14152">
            <w:pPr>
              <w:spacing w:before="33" w:after="33" w:line="240" w:lineRule="auto"/>
              <w:contextualSpacing/>
              <w:rPr>
                <w:rFonts w:ascii="Times New Roman" w:eastAsia="Times New Roman" w:hAnsi="Times New Roman" w:cs="Times New Roman"/>
                <w:sz w:val="24"/>
                <w:szCs w:val="24"/>
              </w:rPr>
            </w:pPr>
            <w:r w:rsidRPr="008F3548">
              <w:rPr>
                <w:rFonts w:ascii="Times New Roman" w:eastAsia="Times New Roman" w:hAnsi="Times New Roman" w:cs="Times New Roman"/>
                <w:sz w:val="24"/>
                <w:szCs w:val="24"/>
              </w:rPr>
              <w:t>- правила поведения в школе.</w:t>
            </w:r>
          </w:p>
        </w:tc>
        <w:tc>
          <w:tcPr>
            <w:tcW w:w="1821" w:type="dxa"/>
            <w:gridSpan w:val="2"/>
            <w:tcBorders>
              <w:top w:val="nil"/>
              <w:left w:val="nil"/>
              <w:bottom w:val="outset" w:sz="8" w:space="0" w:color="000000"/>
              <w:right w:val="outset" w:sz="8" w:space="0" w:color="000000"/>
            </w:tcBorders>
            <w:tcMar>
              <w:top w:w="105" w:type="dxa"/>
              <w:left w:w="105" w:type="dxa"/>
              <w:bottom w:w="105" w:type="dxa"/>
              <w:right w:w="105" w:type="dxa"/>
            </w:tcMar>
            <w:hideMark/>
          </w:tcPr>
          <w:p w:rsidR="00DA3D72" w:rsidRDefault="00DA3D72" w:rsidP="00A14152">
            <w:pPr>
              <w:spacing w:before="33" w:after="33" w:line="240" w:lineRule="auto"/>
              <w:contextualSpacing/>
              <w:rPr>
                <w:rFonts w:ascii="Times New Roman" w:eastAsia="Times New Roman" w:hAnsi="Times New Roman" w:cs="Times New Roman"/>
                <w:sz w:val="24"/>
                <w:szCs w:val="24"/>
              </w:rPr>
            </w:pPr>
            <w:r w:rsidRPr="008F3548">
              <w:rPr>
                <w:rFonts w:ascii="Times New Roman" w:eastAsia="Times New Roman" w:hAnsi="Times New Roman" w:cs="Times New Roman"/>
                <w:sz w:val="24"/>
                <w:szCs w:val="24"/>
              </w:rPr>
              <w:t>Регулярно</w:t>
            </w:r>
            <w:r>
              <w:rPr>
                <w:rFonts w:ascii="Times New Roman" w:eastAsia="Times New Roman" w:hAnsi="Times New Roman" w:cs="Times New Roman"/>
                <w:sz w:val="24"/>
                <w:szCs w:val="24"/>
              </w:rPr>
              <w:t xml:space="preserve"> 2021-2023 г.</w:t>
            </w:r>
          </w:p>
          <w:p w:rsidR="00DA3D72" w:rsidRPr="008F3548" w:rsidRDefault="00DA3D72" w:rsidP="00A14152">
            <w:pPr>
              <w:spacing w:before="33" w:after="33" w:line="240" w:lineRule="auto"/>
              <w:contextualSpacing/>
              <w:rPr>
                <w:rFonts w:ascii="Times New Roman" w:eastAsia="Times New Roman" w:hAnsi="Times New Roman" w:cs="Times New Roman"/>
                <w:sz w:val="24"/>
                <w:szCs w:val="24"/>
              </w:rPr>
            </w:pPr>
            <w:r w:rsidRPr="008F3548">
              <w:rPr>
                <w:rFonts w:ascii="Times New Roman" w:eastAsia="Times New Roman" w:hAnsi="Times New Roman" w:cs="Times New Roman"/>
                <w:sz w:val="24"/>
                <w:szCs w:val="24"/>
              </w:rPr>
              <w:t xml:space="preserve"> </w:t>
            </w:r>
          </w:p>
        </w:tc>
        <w:tc>
          <w:tcPr>
            <w:tcW w:w="2504" w:type="dxa"/>
            <w:tcBorders>
              <w:top w:val="nil"/>
              <w:left w:val="nil"/>
              <w:bottom w:val="outset" w:sz="8" w:space="0" w:color="000000"/>
              <w:right w:val="outset" w:sz="8" w:space="0" w:color="000000"/>
            </w:tcBorders>
            <w:tcMar>
              <w:top w:w="105" w:type="dxa"/>
              <w:left w:w="105" w:type="dxa"/>
              <w:bottom w:w="105" w:type="dxa"/>
              <w:right w:w="105" w:type="dxa"/>
            </w:tcMar>
            <w:hideMark/>
          </w:tcPr>
          <w:p w:rsidR="00DA3D72" w:rsidRDefault="00DA3D72" w:rsidP="00A14152">
            <w:pPr>
              <w:spacing w:before="33" w:after="33" w:line="240" w:lineRule="auto"/>
              <w:contextualSpacing/>
              <w:rPr>
                <w:rFonts w:ascii="Times New Roman" w:eastAsia="Times New Roman" w:hAnsi="Times New Roman" w:cs="Times New Roman"/>
                <w:sz w:val="24"/>
                <w:szCs w:val="24"/>
              </w:rPr>
            </w:pPr>
            <w:r w:rsidRPr="008F3548">
              <w:rPr>
                <w:rFonts w:ascii="Times New Roman" w:eastAsia="Times New Roman" w:hAnsi="Times New Roman" w:cs="Times New Roman"/>
                <w:sz w:val="24"/>
                <w:szCs w:val="24"/>
              </w:rPr>
              <w:t>Классные руководители 1-11кл.</w:t>
            </w:r>
            <w:r>
              <w:rPr>
                <w:rFonts w:ascii="Times New Roman" w:eastAsia="Times New Roman" w:hAnsi="Times New Roman" w:cs="Times New Roman"/>
                <w:sz w:val="24"/>
                <w:szCs w:val="24"/>
              </w:rPr>
              <w:t>,</w:t>
            </w:r>
          </w:p>
          <w:p w:rsidR="00DA3D72" w:rsidRPr="008F3548" w:rsidRDefault="00DA3D72" w:rsidP="00A14152">
            <w:pPr>
              <w:spacing w:before="33" w:after="33"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преподаватель-организатор ОБЖ</w:t>
            </w:r>
          </w:p>
        </w:tc>
      </w:tr>
      <w:tr w:rsidR="00DA3D72" w:rsidRPr="008F3548" w:rsidTr="00A141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150"/>
        </w:trPr>
        <w:tc>
          <w:tcPr>
            <w:tcW w:w="829" w:type="dxa"/>
            <w:gridSpan w:val="2"/>
            <w:tcBorders>
              <w:top w:val="nil"/>
              <w:left w:val="outset" w:sz="8" w:space="0" w:color="000000"/>
              <w:bottom w:val="outset" w:sz="8" w:space="0" w:color="000000"/>
              <w:right w:val="outset" w:sz="8" w:space="0" w:color="000000"/>
            </w:tcBorders>
            <w:tcMar>
              <w:top w:w="105" w:type="dxa"/>
              <w:left w:w="105" w:type="dxa"/>
              <w:bottom w:w="105" w:type="dxa"/>
              <w:right w:w="105" w:type="dxa"/>
            </w:tcMar>
            <w:hideMark/>
          </w:tcPr>
          <w:p w:rsidR="00DA3D72" w:rsidRPr="008F3548" w:rsidRDefault="00DA3D72" w:rsidP="00A14152">
            <w:pPr>
              <w:spacing w:before="33" w:after="33" w:line="240" w:lineRule="auto"/>
              <w:contextualSpacing/>
              <w:rPr>
                <w:rFonts w:ascii="Times New Roman" w:eastAsia="Times New Roman" w:hAnsi="Times New Roman" w:cs="Times New Roman"/>
                <w:sz w:val="24"/>
                <w:szCs w:val="24"/>
              </w:rPr>
            </w:pPr>
            <w:r w:rsidRPr="008F3548">
              <w:rPr>
                <w:rFonts w:ascii="Times New Roman" w:eastAsia="Times New Roman" w:hAnsi="Times New Roman" w:cs="Times New Roman"/>
                <w:sz w:val="24"/>
                <w:szCs w:val="24"/>
              </w:rPr>
              <w:t>2.</w:t>
            </w:r>
            <w:r>
              <w:rPr>
                <w:rFonts w:ascii="Times New Roman" w:eastAsia="Times New Roman" w:hAnsi="Times New Roman" w:cs="Times New Roman"/>
                <w:sz w:val="24"/>
                <w:szCs w:val="24"/>
              </w:rPr>
              <w:t>8</w:t>
            </w:r>
          </w:p>
        </w:tc>
        <w:tc>
          <w:tcPr>
            <w:tcW w:w="4414" w:type="dxa"/>
            <w:gridSpan w:val="2"/>
            <w:tcBorders>
              <w:top w:val="nil"/>
              <w:left w:val="nil"/>
              <w:bottom w:val="outset" w:sz="8" w:space="0" w:color="000000"/>
              <w:right w:val="outset" w:sz="8" w:space="0" w:color="000000"/>
            </w:tcBorders>
            <w:tcMar>
              <w:top w:w="105" w:type="dxa"/>
              <w:left w:w="105" w:type="dxa"/>
              <w:bottom w:w="105" w:type="dxa"/>
              <w:right w:w="105" w:type="dxa"/>
            </w:tcMar>
            <w:hideMark/>
          </w:tcPr>
          <w:p w:rsidR="00DA3D72" w:rsidRPr="008F3548" w:rsidRDefault="00DA3D72" w:rsidP="00A14152">
            <w:pPr>
              <w:spacing w:before="33" w:after="33" w:line="240" w:lineRule="auto"/>
              <w:contextualSpacing/>
              <w:rPr>
                <w:rFonts w:ascii="Times New Roman" w:eastAsia="Times New Roman" w:hAnsi="Times New Roman" w:cs="Times New Roman"/>
                <w:sz w:val="24"/>
                <w:szCs w:val="24"/>
              </w:rPr>
            </w:pPr>
            <w:r w:rsidRPr="008F3548">
              <w:rPr>
                <w:rFonts w:ascii="Times New Roman" w:eastAsia="Times New Roman" w:hAnsi="Times New Roman" w:cs="Times New Roman"/>
                <w:sz w:val="24"/>
                <w:szCs w:val="24"/>
              </w:rPr>
              <w:t>Социально-педагогическое диагностирование:</w:t>
            </w:r>
          </w:p>
          <w:p w:rsidR="00DA3D72" w:rsidRPr="008F3548" w:rsidRDefault="00DA3D72" w:rsidP="00A14152">
            <w:pPr>
              <w:spacing w:before="33" w:after="33" w:line="240" w:lineRule="auto"/>
              <w:contextualSpacing/>
              <w:rPr>
                <w:rFonts w:ascii="Times New Roman" w:eastAsia="Times New Roman" w:hAnsi="Times New Roman" w:cs="Times New Roman"/>
                <w:sz w:val="24"/>
                <w:szCs w:val="24"/>
              </w:rPr>
            </w:pPr>
            <w:r w:rsidRPr="008F3548">
              <w:rPr>
                <w:rFonts w:ascii="Times New Roman" w:eastAsia="Times New Roman" w:hAnsi="Times New Roman" w:cs="Times New Roman"/>
                <w:sz w:val="24"/>
                <w:szCs w:val="24"/>
              </w:rPr>
              <w:t>- личности под</w:t>
            </w:r>
            <w:r>
              <w:rPr>
                <w:rFonts w:ascii="Times New Roman" w:eastAsia="Times New Roman" w:hAnsi="Times New Roman" w:cs="Times New Roman"/>
                <w:sz w:val="24"/>
                <w:szCs w:val="24"/>
              </w:rPr>
              <w:t>ростка и его социальных связей;</w:t>
            </w:r>
          </w:p>
          <w:p w:rsidR="00DA3D72" w:rsidRPr="008F3548" w:rsidRDefault="00DA3D72" w:rsidP="00A14152">
            <w:pPr>
              <w:spacing w:before="33" w:after="33" w:line="240" w:lineRule="auto"/>
              <w:contextualSpacing/>
              <w:rPr>
                <w:rFonts w:ascii="Times New Roman" w:eastAsia="Times New Roman" w:hAnsi="Times New Roman" w:cs="Times New Roman"/>
                <w:sz w:val="24"/>
                <w:szCs w:val="24"/>
              </w:rPr>
            </w:pPr>
            <w:r w:rsidRPr="008F3548">
              <w:rPr>
                <w:rFonts w:ascii="Times New Roman" w:eastAsia="Times New Roman" w:hAnsi="Times New Roman" w:cs="Times New Roman"/>
                <w:sz w:val="24"/>
                <w:szCs w:val="24"/>
              </w:rPr>
              <w:t>- уровня воспитанности;</w:t>
            </w:r>
          </w:p>
          <w:p w:rsidR="00DA3D72" w:rsidRPr="008F3548" w:rsidRDefault="00DA3D72" w:rsidP="00A14152">
            <w:pPr>
              <w:spacing w:before="33" w:after="33"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-а</w:t>
            </w:r>
            <w:r w:rsidRPr="00C65C6D">
              <w:rPr>
                <w:rFonts w:ascii="Times New Roman" w:eastAsia="Times New Roman" w:hAnsi="Times New Roman" w:cs="Times New Roman"/>
                <w:sz w:val="24"/>
                <w:szCs w:val="24"/>
              </w:rPr>
              <w:t>нкетирование  «Выявление среди учащихся представителей НМО».</w:t>
            </w:r>
          </w:p>
        </w:tc>
        <w:tc>
          <w:tcPr>
            <w:tcW w:w="1821" w:type="dxa"/>
            <w:gridSpan w:val="2"/>
            <w:tcBorders>
              <w:top w:val="nil"/>
              <w:left w:val="nil"/>
              <w:bottom w:val="outset" w:sz="8" w:space="0" w:color="000000"/>
              <w:right w:val="outset" w:sz="8" w:space="0" w:color="000000"/>
            </w:tcBorders>
            <w:tcMar>
              <w:top w:w="105" w:type="dxa"/>
              <w:left w:w="105" w:type="dxa"/>
              <w:bottom w:w="105" w:type="dxa"/>
              <w:right w:w="105" w:type="dxa"/>
            </w:tcMar>
            <w:hideMark/>
          </w:tcPr>
          <w:p w:rsidR="00DA3D72" w:rsidRPr="008F3548" w:rsidRDefault="00DA3D72" w:rsidP="00A14152">
            <w:pPr>
              <w:spacing w:before="33" w:after="33" w:line="240" w:lineRule="auto"/>
              <w:contextualSpacing/>
              <w:rPr>
                <w:rFonts w:ascii="Times New Roman" w:eastAsia="Times New Roman" w:hAnsi="Times New Roman" w:cs="Times New Roman"/>
                <w:sz w:val="24"/>
                <w:szCs w:val="24"/>
              </w:rPr>
            </w:pPr>
            <w:r w:rsidRPr="008F3548">
              <w:rPr>
                <w:rFonts w:ascii="Times New Roman" w:eastAsia="Times New Roman" w:hAnsi="Times New Roman" w:cs="Times New Roman"/>
                <w:sz w:val="24"/>
                <w:szCs w:val="24"/>
              </w:rPr>
              <w:t> </w:t>
            </w:r>
          </w:p>
          <w:p w:rsidR="00DA3D72" w:rsidRPr="008F3548" w:rsidRDefault="00DA3D72" w:rsidP="00A14152">
            <w:pPr>
              <w:spacing w:before="33" w:after="33"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2021-2023 г.</w:t>
            </w:r>
          </w:p>
          <w:p w:rsidR="00DA3D72" w:rsidRDefault="00DA3D72" w:rsidP="00A14152">
            <w:pPr>
              <w:spacing w:before="33" w:after="33" w:line="240" w:lineRule="auto"/>
              <w:contextualSpacing/>
              <w:rPr>
                <w:rFonts w:ascii="Times New Roman" w:eastAsia="Times New Roman" w:hAnsi="Times New Roman" w:cs="Times New Roman"/>
                <w:sz w:val="24"/>
                <w:szCs w:val="24"/>
              </w:rPr>
            </w:pPr>
          </w:p>
          <w:p w:rsidR="00DA3D72" w:rsidRDefault="00DA3D72" w:rsidP="00A14152">
            <w:pPr>
              <w:spacing w:before="33" w:after="33" w:line="240" w:lineRule="auto"/>
              <w:contextualSpacing/>
              <w:rPr>
                <w:rFonts w:ascii="Times New Roman" w:eastAsia="Times New Roman" w:hAnsi="Times New Roman" w:cs="Times New Roman"/>
                <w:sz w:val="24"/>
                <w:szCs w:val="24"/>
              </w:rPr>
            </w:pPr>
          </w:p>
          <w:p w:rsidR="00DA3D72" w:rsidRPr="008F3548" w:rsidRDefault="00DA3D72" w:rsidP="00A14152">
            <w:pPr>
              <w:spacing w:before="33" w:after="33"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октябрь</w:t>
            </w:r>
          </w:p>
          <w:p w:rsidR="00DA3D72" w:rsidRDefault="00DA3D72" w:rsidP="00A14152">
            <w:pPr>
              <w:spacing w:before="33" w:after="33" w:line="240" w:lineRule="auto"/>
              <w:contextualSpacing/>
              <w:rPr>
                <w:rFonts w:ascii="Times New Roman" w:eastAsia="Times New Roman" w:hAnsi="Times New Roman" w:cs="Times New Roman"/>
                <w:sz w:val="24"/>
                <w:szCs w:val="24"/>
              </w:rPr>
            </w:pPr>
          </w:p>
          <w:p w:rsidR="00DA3D72" w:rsidRPr="008F3548" w:rsidRDefault="00DA3D72" w:rsidP="00A14152">
            <w:pPr>
              <w:spacing w:before="33" w:after="33"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декабрь, апрель</w:t>
            </w:r>
          </w:p>
        </w:tc>
        <w:tc>
          <w:tcPr>
            <w:tcW w:w="2504" w:type="dxa"/>
            <w:tcBorders>
              <w:top w:val="nil"/>
              <w:left w:val="nil"/>
              <w:bottom w:val="outset" w:sz="8" w:space="0" w:color="000000"/>
              <w:right w:val="outset" w:sz="8" w:space="0" w:color="000000"/>
            </w:tcBorders>
            <w:tcMar>
              <w:top w:w="105" w:type="dxa"/>
              <w:left w:w="105" w:type="dxa"/>
              <w:bottom w:w="105" w:type="dxa"/>
              <w:right w:w="105" w:type="dxa"/>
            </w:tcMar>
            <w:hideMark/>
          </w:tcPr>
          <w:p w:rsidR="00DA3D72" w:rsidRDefault="00DA3D72" w:rsidP="00A14152">
            <w:pPr>
              <w:spacing w:before="33" w:after="33" w:line="240" w:lineRule="auto"/>
              <w:contextualSpacing/>
              <w:rPr>
                <w:rFonts w:ascii="Times New Roman" w:eastAsia="Times New Roman" w:hAnsi="Times New Roman" w:cs="Times New Roman"/>
                <w:sz w:val="24"/>
                <w:szCs w:val="24"/>
              </w:rPr>
            </w:pPr>
          </w:p>
          <w:p w:rsidR="00DA3D72" w:rsidRPr="008F3548" w:rsidRDefault="00DA3D72" w:rsidP="00A14152">
            <w:pPr>
              <w:spacing w:before="33" w:after="33" w:line="240" w:lineRule="auto"/>
              <w:contextualSpacing/>
              <w:rPr>
                <w:rFonts w:ascii="Times New Roman" w:eastAsia="Times New Roman" w:hAnsi="Times New Roman" w:cs="Times New Roman"/>
                <w:sz w:val="24"/>
                <w:szCs w:val="24"/>
              </w:rPr>
            </w:pPr>
            <w:r w:rsidRPr="008F3548">
              <w:rPr>
                <w:rFonts w:ascii="Times New Roman" w:eastAsia="Times New Roman" w:hAnsi="Times New Roman" w:cs="Times New Roman"/>
                <w:sz w:val="24"/>
                <w:szCs w:val="24"/>
              </w:rPr>
              <w:t xml:space="preserve">Классные руководители 1-11 классов, </w:t>
            </w:r>
          </w:p>
          <w:p w:rsidR="00DA3D72" w:rsidRPr="008F3548" w:rsidRDefault="00DA3D72" w:rsidP="00A14152">
            <w:pPr>
              <w:spacing w:before="33" w:after="33" w:line="240" w:lineRule="auto"/>
              <w:contextualSpacing/>
              <w:rPr>
                <w:rFonts w:ascii="Times New Roman" w:eastAsia="Times New Roman" w:hAnsi="Times New Roman" w:cs="Times New Roman"/>
                <w:sz w:val="24"/>
                <w:szCs w:val="24"/>
              </w:rPr>
            </w:pPr>
            <w:r w:rsidRPr="008F3548">
              <w:rPr>
                <w:rFonts w:ascii="Times New Roman" w:eastAsia="Times New Roman" w:hAnsi="Times New Roman" w:cs="Times New Roman"/>
                <w:sz w:val="24"/>
                <w:szCs w:val="24"/>
              </w:rPr>
              <w:t>педагог-психолог</w:t>
            </w:r>
          </w:p>
        </w:tc>
      </w:tr>
      <w:tr w:rsidR="00DA3D72" w:rsidRPr="008F3548" w:rsidTr="00A141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30"/>
        </w:trPr>
        <w:tc>
          <w:tcPr>
            <w:tcW w:w="829" w:type="dxa"/>
            <w:gridSpan w:val="2"/>
            <w:tcBorders>
              <w:top w:val="nil"/>
              <w:left w:val="outset" w:sz="8" w:space="0" w:color="000000"/>
              <w:bottom w:val="outset" w:sz="8" w:space="0" w:color="000000"/>
              <w:right w:val="outset" w:sz="8" w:space="0" w:color="000000"/>
            </w:tcBorders>
            <w:tcMar>
              <w:top w:w="105" w:type="dxa"/>
              <w:left w:w="105" w:type="dxa"/>
              <w:bottom w:w="105" w:type="dxa"/>
              <w:right w:w="105" w:type="dxa"/>
            </w:tcMar>
            <w:hideMark/>
          </w:tcPr>
          <w:p w:rsidR="00DA3D72" w:rsidRPr="008F3548" w:rsidRDefault="00DA3D72" w:rsidP="00A14152">
            <w:pPr>
              <w:spacing w:before="33" w:after="33"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p>
        </w:tc>
        <w:tc>
          <w:tcPr>
            <w:tcW w:w="4414" w:type="dxa"/>
            <w:gridSpan w:val="2"/>
            <w:tcBorders>
              <w:top w:val="nil"/>
              <w:left w:val="nil"/>
              <w:bottom w:val="outset" w:sz="8" w:space="0" w:color="000000"/>
              <w:right w:val="outset" w:sz="8" w:space="0" w:color="000000"/>
            </w:tcBorders>
            <w:tcMar>
              <w:top w:w="105" w:type="dxa"/>
              <w:left w:w="105" w:type="dxa"/>
              <w:bottom w:w="105" w:type="dxa"/>
              <w:right w:w="105" w:type="dxa"/>
            </w:tcMar>
            <w:hideMark/>
          </w:tcPr>
          <w:p w:rsidR="00DA3D72" w:rsidRPr="008F3548" w:rsidRDefault="00DA3D72" w:rsidP="00A14152">
            <w:pPr>
              <w:spacing w:before="33" w:after="33" w:line="240" w:lineRule="auto"/>
              <w:contextualSpacing/>
              <w:rPr>
                <w:rFonts w:ascii="Times New Roman" w:eastAsia="Times New Roman" w:hAnsi="Times New Roman" w:cs="Times New Roman"/>
                <w:sz w:val="24"/>
                <w:szCs w:val="24"/>
              </w:rPr>
            </w:pPr>
            <w:r w:rsidRPr="008F3548">
              <w:rPr>
                <w:rFonts w:ascii="Times New Roman" w:eastAsia="Times New Roman" w:hAnsi="Times New Roman" w:cs="Times New Roman"/>
                <w:sz w:val="24"/>
                <w:szCs w:val="24"/>
              </w:rPr>
              <w:t>Выявление детей, склонных к неадекватным, агрессивным поступкам</w:t>
            </w:r>
            <w:r>
              <w:rPr>
                <w:rFonts w:ascii="Times New Roman" w:eastAsia="Times New Roman" w:hAnsi="Times New Roman" w:cs="Times New Roman"/>
                <w:sz w:val="24"/>
                <w:szCs w:val="24"/>
              </w:rPr>
              <w:t>.</w:t>
            </w:r>
          </w:p>
        </w:tc>
        <w:tc>
          <w:tcPr>
            <w:tcW w:w="1821" w:type="dxa"/>
            <w:gridSpan w:val="2"/>
            <w:tcBorders>
              <w:top w:val="nil"/>
              <w:left w:val="nil"/>
              <w:bottom w:val="outset" w:sz="8" w:space="0" w:color="000000"/>
              <w:right w:val="outset" w:sz="8" w:space="0" w:color="000000"/>
            </w:tcBorders>
            <w:tcMar>
              <w:top w:w="105" w:type="dxa"/>
              <w:left w:w="105" w:type="dxa"/>
              <w:bottom w:w="105" w:type="dxa"/>
              <w:right w:w="105" w:type="dxa"/>
            </w:tcMar>
            <w:vAlign w:val="center"/>
            <w:hideMark/>
          </w:tcPr>
          <w:p w:rsidR="00DA3D72" w:rsidRPr="008F3548" w:rsidRDefault="00DA3D72" w:rsidP="00A14152">
            <w:pPr>
              <w:spacing w:before="33" w:after="33"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2021-2023 г.</w:t>
            </w:r>
          </w:p>
        </w:tc>
        <w:tc>
          <w:tcPr>
            <w:tcW w:w="2504" w:type="dxa"/>
            <w:tcBorders>
              <w:top w:val="nil"/>
              <w:left w:val="nil"/>
              <w:bottom w:val="outset" w:sz="8" w:space="0" w:color="000000"/>
              <w:right w:val="outset" w:sz="8" w:space="0" w:color="000000"/>
            </w:tcBorders>
            <w:tcMar>
              <w:top w:w="105" w:type="dxa"/>
              <w:left w:w="105" w:type="dxa"/>
              <w:bottom w:w="105" w:type="dxa"/>
              <w:right w:w="105" w:type="dxa"/>
            </w:tcMar>
            <w:hideMark/>
          </w:tcPr>
          <w:p w:rsidR="00DA3D72" w:rsidRPr="008F3548" w:rsidRDefault="00DA3D72" w:rsidP="00A14152">
            <w:pPr>
              <w:spacing w:before="33" w:after="33" w:line="240" w:lineRule="auto"/>
              <w:contextualSpacing/>
              <w:rPr>
                <w:rFonts w:ascii="Times New Roman" w:eastAsia="Times New Roman" w:hAnsi="Times New Roman" w:cs="Times New Roman"/>
                <w:sz w:val="24"/>
                <w:szCs w:val="24"/>
              </w:rPr>
            </w:pPr>
            <w:r w:rsidRPr="008F3548">
              <w:rPr>
                <w:rFonts w:ascii="Times New Roman" w:eastAsia="Times New Roman" w:hAnsi="Times New Roman" w:cs="Times New Roman"/>
                <w:sz w:val="24"/>
                <w:szCs w:val="24"/>
              </w:rPr>
              <w:t>педагог-психолог, социальный педагог</w:t>
            </w:r>
          </w:p>
        </w:tc>
      </w:tr>
      <w:tr w:rsidR="00DA3D72" w:rsidRPr="008F3548" w:rsidTr="00A141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c>
          <w:tcPr>
            <w:tcW w:w="829" w:type="dxa"/>
            <w:gridSpan w:val="2"/>
            <w:tcBorders>
              <w:top w:val="nil"/>
              <w:left w:val="outset" w:sz="8" w:space="0" w:color="000000"/>
              <w:bottom w:val="outset" w:sz="8" w:space="0" w:color="000000"/>
              <w:right w:val="outset" w:sz="8" w:space="0" w:color="000000"/>
            </w:tcBorders>
            <w:tcMar>
              <w:top w:w="105" w:type="dxa"/>
              <w:left w:w="105" w:type="dxa"/>
              <w:bottom w:w="105" w:type="dxa"/>
              <w:right w:w="105" w:type="dxa"/>
            </w:tcMar>
            <w:hideMark/>
          </w:tcPr>
          <w:p w:rsidR="00DA3D72" w:rsidRPr="008F3548" w:rsidRDefault="00DA3D72" w:rsidP="00A14152">
            <w:pPr>
              <w:spacing w:before="33" w:after="33" w:line="240" w:lineRule="auto"/>
              <w:contextualSpacing/>
              <w:rPr>
                <w:rFonts w:ascii="Times New Roman" w:eastAsia="Times New Roman" w:hAnsi="Times New Roman" w:cs="Times New Roman"/>
                <w:sz w:val="24"/>
                <w:szCs w:val="24"/>
              </w:rPr>
            </w:pPr>
            <w:r w:rsidRPr="008F3548">
              <w:rPr>
                <w:rFonts w:ascii="Times New Roman" w:eastAsia="Times New Roman" w:hAnsi="Times New Roman" w:cs="Times New Roman"/>
                <w:sz w:val="24"/>
                <w:szCs w:val="24"/>
              </w:rPr>
              <w:t>2.</w:t>
            </w:r>
            <w:r>
              <w:rPr>
                <w:rFonts w:ascii="Times New Roman" w:eastAsia="Times New Roman" w:hAnsi="Times New Roman" w:cs="Times New Roman"/>
                <w:sz w:val="24"/>
                <w:szCs w:val="24"/>
              </w:rPr>
              <w:t>10</w:t>
            </w:r>
          </w:p>
        </w:tc>
        <w:tc>
          <w:tcPr>
            <w:tcW w:w="4414" w:type="dxa"/>
            <w:gridSpan w:val="2"/>
            <w:tcBorders>
              <w:top w:val="nil"/>
              <w:left w:val="nil"/>
              <w:bottom w:val="outset" w:sz="8" w:space="0" w:color="000000"/>
              <w:right w:val="outset" w:sz="8" w:space="0" w:color="000000"/>
            </w:tcBorders>
            <w:tcMar>
              <w:top w:w="105" w:type="dxa"/>
              <w:left w:w="105" w:type="dxa"/>
              <w:bottom w:w="105" w:type="dxa"/>
              <w:right w:w="105" w:type="dxa"/>
            </w:tcMar>
            <w:hideMark/>
          </w:tcPr>
          <w:p w:rsidR="00DA3D72" w:rsidRPr="008F3548" w:rsidRDefault="00DA3D72" w:rsidP="00A14152">
            <w:pPr>
              <w:spacing w:before="33" w:after="33"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Цикл внеурочных занятий «Разговоры о важном».</w:t>
            </w:r>
          </w:p>
        </w:tc>
        <w:tc>
          <w:tcPr>
            <w:tcW w:w="1821" w:type="dxa"/>
            <w:gridSpan w:val="2"/>
            <w:tcBorders>
              <w:top w:val="nil"/>
              <w:left w:val="nil"/>
              <w:bottom w:val="outset" w:sz="8" w:space="0" w:color="000000"/>
              <w:right w:val="outset" w:sz="8" w:space="0" w:color="000000"/>
            </w:tcBorders>
            <w:tcMar>
              <w:top w:w="105" w:type="dxa"/>
              <w:left w:w="105" w:type="dxa"/>
              <w:bottom w:w="105" w:type="dxa"/>
              <w:right w:w="105" w:type="dxa"/>
            </w:tcMar>
            <w:hideMark/>
          </w:tcPr>
          <w:p w:rsidR="00DA3D72" w:rsidRPr="008F3548" w:rsidRDefault="00DA3D72" w:rsidP="00A14152">
            <w:pPr>
              <w:spacing w:before="33" w:after="33"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2022-2023 г.</w:t>
            </w:r>
          </w:p>
        </w:tc>
        <w:tc>
          <w:tcPr>
            <w:tcW w:w="2504" w:type="dxa"/>
            <w:tcBorders>
              <w:top w:val="nil"/>
              <w:left w:val="nil"/>
              <w:bottom w:val="outset" w:sz="8" w:space="0" w:color="000000"/>
              <w:right w:val="outset" w:sz="8" w:space="0" w:color="000000"/>
            </w:tcBorders>
            <w:tcMar>
              <w:top w:w="105" w:type="dxa"/>
              <w:left w:w="105" w:type="dxa"/>
              <w:bottom w:w="105" w:type="dxa"/>
              <w:right w:w="105" w:type="dxa"/>
            </w:tcMar>
            <w:hideMark/>
          </w:tcPr>
          <w:p w:rsidR="00DA3D72" w:rsidRPr="008F3548" w:rsidRDefault="00DA3D72" w:rsidP="00A14152">
            <w:pPr>
              <w:spacing w:before="33" w:after="33"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классные руководители</w:t>
            </w:r>
          </w:p>
        </w:tc>
      </w:tr>
      <w:tr w:rsidR="00DA3D72" w:rsidRPr="008F3548" w:rsidTr="00A141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c>
          <w:tcPr>
            <w:tcW w:w="829" w:type="dxa"/>
            <w:gridSpan w:val="2"/>
            <w:tcBorders>
              <w:top w:val="nil"/>
              <w:left w:val="outset" w:sz="8" w:space="0" w:color="000000"/>
              <w:bottom w:val="outset" w:sz="8" w:space="0" w:color="000000"/>
              <w:right w:val="outset" w:sz="8" w:space="0" w:color="000000"/>
            </w:tcBorders>
            <w:tcMar>
              <w:top w:w="105" w:type="dxa"/>
              <w:left w:w="105" w:type="dxa"/>
              <w:bottom w:w="105" w:type="dxa"/>
              <w:right w:w="105" w:type="dxa"/>
            </w:tcMar>
            <w:hideMark/>
          </w:tcPr>
          <w:p w:rsidR="00DA3D72" w:rsidRPr="008F3548" w:rsidRDefault="00DA3D72" w:rsidP="00A14152">
            <w:pPr>
              <w:spacing w:before="33" w:after="33" w:line="240" w:lineRule="auto"/>
              <w:contextualSpacing/>
              <w:rPr>
                <w:rFonts w:ascii="Times New Roman" w:eastAsia="Times New Roman" w:hAnsi="Times New Roman" w:cs="Times New Roman"/>
                <w:sz w:val="24"/>
                <w:szCs w:val="24"/>
              </w:rPr>
            </w:pPr>
            <w:r w:rsidRPr="008F3548">
              <w:rPr>
                <w:rFonts w:ascii="Times New Roman" w:eastAsia="Times New Roman" w:hAnsi="Times New Roman" w:cs="Times New Roman"/>
                <w:sz w:val="24"/>
                <w:szCs w:val="24"/>
              </w:rPr>
              <w:t>2.</w:t>
            </w:r>
            <w:r>
              <w:rPr>
                <w:rFonts w:ascii="Times New Roman" w:eastAsia="Times New Roman" w:hAnsi="Times New Roman" w:cs="Times New Roman"/>
                <w:sz w:val="24"/>
                <w:szCs w:val="24"/>
              </w:rPr>
              <w:t>11</w:t>
            </w:r>
          </w:p>
        </w:tc>
        <w:tc>
          <w:tcPr>
            <w:tcW w:w="4414" w:type="dxa"/>
            <w:gridSpan w:val="2"/>
            <w:tcBorders>
              <w:top w:val="nil"/>
              <w:left w:val="nil"/>
              <w:bottom w:val="outset" w:sz="8" w:space="0" w:color="000000"/>
              <w:right w:val="outset" w:sz="8" w:space="0" w:color="000000"/>
            </w:tcBorders>
            <w:tcMar>
              <w:top w:w="105" w:type="dxa"/>
              <w:left w:w="105" w:type="dxa"/>
              <w:bottom w:w="105" w:type="dxa"/>
              <w:right w:w="105" w:type="dxa"/>
            </w:tcMar>
            <w:hideMark/>
          </w:tcPr>
          <w:p w:rsidR="00DA3D72" w:rsidRPr="008F3548" w:rsidRDefault="00DA3D72" w:rsidP="00A14152">
            <w:pPr>
              <w:spacing w:before="33" w:after="33"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Линейка, посвящённая поднятию Государственного флага РФ</w:t>
            </w:r>
          </w:p>
        </w:tc>
        <w:tc>
          <w:tcPr>
            <w:tcW w:w="1821" w:type="dxa"/>
            <w:gridSpan w:val="2"/>
            <w:tcBorders>
              <w:top w:val="nil"/>
              <w:left w:val="nil"/>
              <w:bottom w:val="outset" w:sz="8" w:space="0" w:color="000000"/>
              <w:right w:val="outset" w:sz="8" w:space="0" w:color="000000"/>
            </w:tcBorders>
            <w:tcMar>
              <w:top w:w="105" w:type="dxa"/>
              <w:left w:w="105" w:type="dxa"/>
              <w:bottom w:w="105" w:type="dxa"/>
              <w:right w:w="105" w:type="dxa"/>
            </w:tcMar>
            <w:hideMark/>
          </w:tcPr>
          <w:p w:rsidR="00DA3D72" w:rsidRDefault="00DA3D72" w:rsidP="00A14152">
            <w:pPr>
              <w:spacing w:before="33" w:after="33"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(сентябрь 2022-2023 г.)</w:t>
            </w:r>
          </w:p>
          <w:p w:rsidR="00DA3D72" w:rsidRPr="008F3548" w:rsidRDefault="00DA3D72" w:rsidP="00A14152">
            <w:pPr>
              <w:spacing w:before="33" w:after="33"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(еженедельно)</w:t>
            </w:r>
          </w:p>
        </w:tc>
        <w:tc>
          <w:tcPr>
            <w:tcW w:w="2504" w:type="dxa"/>
            <w:tcBorders>
              <w:top w:val="nil"/>
              <w:left w:val="nil"/>
              <w:bottom w:val="outset" w:sz="8" w:space="0" w:color="000000"/>
              <w:right w:val="outset" w:sz="8" w:space="0" w:color="000000"/>
            </w:tcBorders>
            <w:tcMar>
              <w:top w:w="105" w:type="dxa"/>
              <w:left w:w="105" w:type="dxa"/>
              <w:bottom w:w="105" w:type="dxa"/>
              <w:right w:w="105" w:type="dxa"/>
            </w:tcMar>
            <w:hideMark/>
          </w:tcPr>
          <w:p w:rsidR="00DA3D72" w:rsidRPr="008F3548" w:rsidRDefault="00DA3D72" w:rsidP="00A14152">
            <w:pPr>
              <w:spacing w:before="33" w:after="33"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Зам.директора по ВР, преподаватель-организатор ОБЖ, советник директора по воспитанию</w:t>
            </w:r>
          </w:p>
        </w:tc>
      </w:tr>
      <w:tr w:rsidR="00DA3D72" w:rsidRPr="008F3548" w:rsidTr="00A141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c>
          <w:tcPr>
            <w:tcW w:w="829" w:type="dxa"/>
            <w:gridSpan w:val="2"/>
            <w:tcBorders>
              <w:top w:val="nil"/>
              <w:left w:val="outset" w:sz="8" w:space="0" w:color="000000"/>
              <w:bottom w:val="outset" w:sz="8" w:space="0" w:color="000000"/>
              <w:right w:val="outset" w:sz="8" w:space="0" w:color="000000"/>
            </w:tcBorders>
            <w:tcMar>
              <w:top w:w="105" w:type="dxa"/>
              <w:left w:w="105" w:type="dxa"/>
              <w:bottom w:w="105" w:type="dxa"/>
              <w:right w:w="105" w:type="dxa"/>
            </w:tcMar>
            <w:hideMark/>
          </w:tcPr>
          <w:p w:rsidR="00DA3D72" w:rsidRPr="008F3548" w:rsidRDefault="00DA3D72" w:rsidP="00A14152">
            <w:pPr>
              <w:spacing w:before="33" w:after="33" w:line="240" w:lineRule="auto"/>
              <w:contextualSpacing/>
              <w:rPr>
                <w:rFonts w:ascii="Times New Roman" w:eastAsia="Times New Roman" w:hAnsi="Times New Roman" w:cs="Times New Roman"/>
                <w:sz w:val="24"/>
                <w:szCs w:val="24"/>
              </w:rPr>
            </w:pPr>
            <w:r w:rsidRPr="008F3548">
              <w:rPr>
                <w:rFonts w:ascii="Times New Roman" w:eastAsia="Times New Roman" w:hAnsi="Times New Roman" w:cs="Times New Roman"/>
                <w:sz w:val="24"/>
                <w:szCs w:val="24"/>
              </w:rPr>
              <w:t>2.</w:t>
            </w:r>
            <w:r>
              <w:rPr>
                <w:rFonts w:ascii="Times New Roman" w:eastAsia="Times New Roman" w:hAnsi="Times New Roman" w:cs="Times New Roman"/>
                <w:sz w:val="24"/>
                <w:szCs w:val="24"/>
              </w:rPr>
              <w:t>12</w:t>
            </w:r>
          </w:p>
        </w:tc>
        <w:tc>
          <w:tcPr>
            <w:tcW w:w="4414" w:type="dxa"/>
            <w:gridSpan w:val="2"/>
            <w:tcBorders>
              <w:top w:val="nil"/>
              <w:left w:val="nil"/>
              <w:bottom w:val="outset" w:sz="8" w:space="0" w:color="000000"/>
              <w:right w:val="outset" w:sz="8" w:space="0" w:color="000000"/>
            </w:tcBorders>
            <w:tcMar>
              <w:top w:w="105" w:type="dxa"/>
              <w:left w:w="105" w:type="dxa"/>
              <w:bottom w:w="105" w:type="dxa"/>
              <w:right w:w="105" w:type="dxa"/>
            </w:tcMar>
            <w:hideMark/>
          </w:tcPr>
          <w:p w:rsidR="00DA3D72" w:rsidRPr="008F3548" w:rsidRDefault="00DA3D72" w:rsidP="00A14152">
            <w:pPr>
              <w:spacing w:before="33" w:after="33" w:line="240" w:lineRule="auto"/>
              <w:contextualSpacing/>
              <w:rPr>
                <w:rFonts w:ascii="Times New Roman" w:eastAsia="Times New Roman" w:hAnsi="Times New Roman" w:cs="Times New Roman"/>
                <w:sz w:val="24"/>
                <w:szCs w:val="24"/>
              </w:rPr>
            </w:pPr>
            <w:r w:rsidRPr="008F3548">
              <w:rPr>
                <w:rFonts w:ascii="Times New Roman" w:eastAsia="Times New Roman" w:hAnsi="Times New Roman" w:cs="Times New Roman"/>
                <w:sz w:val="24"/>
                <w:szCs w:val="24"/>
              </w:rPr>
              <w:t>Всероссийский урок Конституции Российской Федерации</w:t>
            </w:r>
            <w:r w:rsidRPr="008F3548">
              <w:rPr>
                <w:rFonts w:ascii="Times New Roman" w:eastAsia="Times New Roman" w:hAnsi="Times New Roman" w:cs="Times New Roman"/>
                <w:b/>
                <w:bCs/>
                <w:sz w:val="24"/>
                <w:szCs w:val="24"/>
              </w:rPr>
              <w:t> «</w:t>
            </w:r>
            <w:r w:rsidRPr="008F3548">
              <w:rPr>
                <w:rFonts w:ascii="Times New Roman" w:eastAsia="Times New Roman" w:hAnsi="Times New Roman" w:cs="Times New Roman"/>
                <w:sz w:val="24"/>
                <w:szCs w:val="24"/>
              </w:rPr>
              <w:t>Основной Закон»(1-11 классы)</w:t>
            </w:r>
            <w:r>
              <w:rPr>
                <w:rFonts w:ascii="Times New Roman" w:eastAsia="Times New Roman" w:hAnsi="Times New Roman" w:cs="Times New Roman"/>
                <w:sz w:val="24"/>
                <w:szCs w:val="24"/>
              </w:rPr>
              <w:t>.</w:t>
            </w:r>
          </w:p>
        </w:tc>
        <w:tc>
          <w:tcPr>
            <w:tcW w:w="1821" w:type="dxa"/>
            <w:gridSpan w:val="2"/>
            <w:tcBorders>
              <w:top w:val="nil"/>
              <w:left w:val="nil"/>
              <w:bottom w:val="outset" w:sz="8" w:space="0" w:color="000000"/>
              <w:right w:val="outset" w:sz="8" w:space="0" w:color="000000"/>
            </w:tcBorders>
            <w:tcMar>
              <w:top w:w="105" w:type="dxa"/>
              <w:left w:w="105" w:type="dxa"/>
              <w:bottom w:w="105" w:type="dxa"/>
              <w:right w:w="105" w:type="dxa"/>
            </w:tcMar>
            <w:vAlign w:val="center"/>
            <w:hideMark/>
          </w:tcPr>
          <w:p w:rsidR="00DA3D72" w:rsidRPr="008F3548" w:rsidRDefault="00DA3D72" w:rsidP="00A14152">
            <w:pPr>
              <w:spacing w:before="33" w:after="33" w:line="240" w:lineRule="auto"/>
              <w:contextualSpacing/>
              <w:rPr>
                <w:rFonts w:ascii="Times New Roman" w:eastAsia="Times New Roman" w:hAnsi="Times New Roman" w:cs="Times New Roman"/>
                <w:sz w:val="24"/>
                <w:szCs w:val="24"/>
              </w:rPr>
            </w:pPr>
            <w:r w:rsidRPr="008F3548">
              <w:rPr>
                <w:rFonts w:ascii="Times New Roman" w:eastAsia="Times New Roman" w:hAnsi="Times New Roman" w:cs="Times New Roman"/>
                <w:sz w:val="24"/>
                <w:szCs w:val="24"/>
              </w:rPr>
              <w:t>12 декабря 20</w:t>
            </w:r>
            <w:r>
              <w:rPr>
                <w:rFonts w:ascii="Times New Roman" w:eastAsia="Times New Roman" w:hAnsi="Times New Roman" w:cs="Times New Roman"/>
                <w:sz w:val="24"/>
                <w:szCs w:val="24"/>
              </w:rPr>
              <w:t>21-2022 г.</w:t>
            </w:r>
          </w:p>
        </w:tc>
        <w:tc>
          <w:tcPr>
            <w:tcW w:w="2504" w:type="dxa"/>
            <w:tcBorders>
              <w:top w:val="nil"/>
              <w:left w:val="nil"/>
              <w:bottom w:val="outset" w:sz="8" w:space="0" w:color="000000"/>
              <w:right w:val="outset" w:sz="8" w:space="0" w:color="000000"/>
            </w:tcBorders>
            <w:tcMar>
              <w:top w:w="105" w:type="dxa"/>
              <w:left w:w="105" w:type="dxa"/>
              <w:bottom w:w="105" w:type="dxa"/>
              <w:right w:w="105" w:type="dxa"/>
            </w:tcMar>
            <w:hideMark/>
          </w:tcPr>
          <w:p w:rsidR="00DA3D72" w:rsidRPr="008F3548" w:rsidRDefault="00DA3D72" w:rsidP="00A14152">
            <w:pPr>
              <w:spacing w:before="33" w:after="33" w:line="240" w:lineRule="auto"/>
              <w:contextualSpacing/>
              <w:rPr>
                <w:rFonts w:ascii="Times New Roman" w:eastAsia="Times New Roman" w:hAnsi="Times New Roman" w:cs="Times New Roman"/>
                <w:sz w:val="24"/>
                <w:szCs w:val="24"/>
              </w:rPr>
            </w:pPr>
            <w:r w:rsidRPr="008F3548">
              <w:rPr>
                <w:rFonts w:ascii="Times New Roman" w:eastAsia="Times New Roman" w:hAnsi="Times New Roman" w:cs="Times New Roman"/>
                <w:sz w:val="24"/>
                <w:szCs w:val="24"/>
              </w:rPr>
              <w:t>Классные руководители</w:t>
            </w:r>
            <w:r>
              <w:rPr>
                <w:rFonts w:ascii="Times New Roman" w:eastAsia="Times New Roman" w:hAnsi="Times New Roman" w:cs="Times New Roman"/>
                <w:sz w:val="24"/>
                <w:szCs w:val="24"/>
              </w:rPr>
              <w:t>, ДК</w:t>
            </w:r>
          </w:p>
        </w:tc>
      </w:tr>
      <w:tr w:rsidR="00DA3D72" w:rsidRPr="008F3548" w:rsidTr="00A141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c>
          <w:tcPr>
            <w:tcW w:w="829" w:type="dxa"/>
            <w:gridSpan w:val="2"/>
            <w:tcBorders>
              <w:top w:val="nil"/>
              <w:left w:val="outset" w:sz="8" w:space="0" w:color="000000"/>
              <w:bottom w:val="outset" w:sz="8" w:space="0" w:color="000000"/>
              <w:right w:val="outset" w:sz="8" w:space="0" w:color="000000"/>
            </w:tcBorders>
            <w:tcMar>
              <w:top w:w="105" w:type="dxa"/>
              <w:left w:w="105" w:type="dxa"/>
              <w:bottom w:w="105" w:type="dxa"/>
              <w:right w:w="105" w:type="dxa"/>
            </w:tcMar>
            <w:hideMark/>
          </w:tcPr>
          <w:p w:rsidR="00DA3D72" w:rsidRPr="008F3548" w:rsidRDefault="00DA3D72" w:rsidP="00A14152">
            <w:pPr>
              <w:spacing w:before="33" w:after="33"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2.13</w:t>
            </w:r>
          </w:p>
        </w:tc>
        <w:tc>
          <w:tcPr>
            <w:tcW w:w="4414" w:type="dxa"/>
            <w:gridSpan w:val="2"/>
            <w:tcBorders>
              <w:top w:val="nil"/>
              <w:left w:val="nil"/>
              <w:bottom w:val="outset" w:sz="8" w:space="0" w:color="000000"/>
              <w:right w:val="outset" w:sz="8" w:space="0" w:color="000000"/>
            </w:tcBorders>
            <w:tcMar>
              <w:top w:w="105" w:type="dxa"/>
              <w:left w:w="105" w:type="dxa"/>
              <w:bottom w:w="105" w:type="dxa"/>
              <w:right w:w="105" w:type="dxa"/>
            </w:tcMar>
            <w:hideMark/>
          </w:tcPr>
          <w:p w:rsidR="00DA3D72" w:rsidRPr="008F3548" w:rsidRDefault="00DA3D72" w:rsidP="00A14152">
            <w:pPr>
              <w:spacing w:before="33" w:after="33" w:line="240" w:lineRule="auto"/>
              <w:contextualSpacing/>
              <w:rPr>
                <w:rFonts w:ascii="Times New Roman" w:eastAsia="Times New Roman" w:hAnsi="Times New Roman" w:cs="Times New Roman"/>
                <w:sz w:val="24"/>
                <w:szCs w:val="24"/>
              </w:rPr>
            </w:pPr>
            <w:r w:rsidRPr="008F3548">
              <w:rPr>
                <w:rFonts w:ascii="Times New Roman" w:eastAsia="Times New Roman" w:hAnsi="Times New Roman" w:cs="Times New Roman"/>
                <w:sz w:val="24"/>
                <w:szCs w:val="24"/>
              </w:rPr>
              <w:t>Праздник «Масленица»</w:t>
            </w:r>
            <w:r>
              <w:rPr>
                <w:rFonts w:ascii="Times New Roman" w:eastAsia="Times New Roman" w:hAnsi="Times New Roman" w:cs="Times New Roman"/>
                <w:sz w:val="24"/>
                <w:szCs w:val="24"/>
              </w:rPr>
              <w:t>.</w:t>
            </w:r>
          </w:p>
        </w:tc>
        <w:tc>
          <w:tcPr>
            <w:tcW w:w="1821" w:type="dxa"/>
            <w:gridSpan w:val="2"/>
            <w:tcBorders>
              <w:top w:val="nil"/>
              <w:left w:val="nil"/>
              <w:bottom w:val="outset" w:sz="8" w:space="0" w:color="000000"/>
              <w:right w:val="outset" w:sz="8" w:space="0" w:color="000000"/>
            </w:tcBorders>
            <w:tcMar>
              <w:top w:w="105" w:type="dxa"/>
              <w:left w:w="105" w:type="dxa"/>
              <w:bottom w:w="105" w:type="dxa"/>
              <w:right w:w="105" w:type="dxa"/>
            </w:tcMar>
            <w:vAlign w:val="center"/>
            <w:hideMark/>
          </w:tcPr>
          <w:p w:rsidR="00DA3D72" w:rsidRPr="008F3548" w:rsidRDefault="00DA3D72" w:rsidP="00A14152">
            <w:pPr>
              <w:spacing w:before="33" w:after="33" w:line="240" w:lineRule="auto"/>
              <w:contextualSpacing/>
              <w:rPr>
                <w:rFonts w:ascii="Times New Roman" w:eastAsia="Times New Roman" w:hAnsi="Times New Roman" w:cs="Times New Roman"/>
                <w:sz w:val="24"/>
                <w:szCs w:val="24"/>
              </w:rPr>
            </w:pPr>
            <w:r w:rsidRPr="008F3548">
              <w:rPr>
                <w:rFonts w:ascii="Times New Roman" w:eastAsia="Times New Roman" w:hAnsi="Times New Roman" w:cs="Times New Roman"/>
                <w:sz w:val="24"/>
                <w:szCs w:val="24"/>
              </w:rPr>
              <w:t>Февраль 20</w:t>
            </w:r>
            <w:r>
              <w:rPr>
                <w:rFonts w:ascii="Times New Roman" w:eastAsia="Times New Roman" w:hAnsi="Times New Roman" w:cs="Times New Roman"/>
                <w:sz w:val="24"/>
                <w:szCs w:val="24"/>
              </w:rPr>
              <w:t>21, 2022 г.</w:t>
            </w:r>
          </w:p>
        </w:tc>
        <w:tc>
          <w:tcPr>
            <w:tcW w:w="2504" w:type="dxa"/>
            <w:tcBorders>
              <w:top w:val="nil"/>
              <w:left w:val="nil"/>
              <w:bottom w:val="outset" w:sz="8" w:space="0" w:color="000000"/>
              <w:right w:val="outset" w:sz="8" w:space="0" w:color="000000"/>
            </w:tcBorders>
            <w:tcMar>
              <w:top w:w="105" w:type="dxa"/>
              <w:left w:w="105" w:type="dxa"/>
              <w:bottom w:w="105" w:type="dxa"/>
              <w:right w:w="105" w:type="dxa"/>
            </w:tcMar>
            <w:hideMark/>
          </w:tcPr>
          <w:p w:rsidR="00DA3D72" w:rsidRPr="008F3548" w:rsidRDefault="00DA3D72" w:rsidP="00A14152">
            <w:pPr>
              <w:spacing w:before="33" w:after="33" w:line="240" w:lineRule="auto"/>
              <w:contextualSpacing/>
              <w:rPr>
                <w:rFonts w:ascii="Times New Roman" w:eastAsia="Times New Roman" w:hAnsi="Times New Roman" w:cs="Times New Roman"/>
                <w:sz w:val="24"/>
                <w:szCs w:val="24"/>
              </w:rPr>
            </w:pPr>
            <w:r w:rsidRPr="008F3548">
              <w:rPr>
                <w:rFonts w:ascii="Times New Roman" w:eastAsia="Times New Roman" w:hAnsi="Times New Roman" w:cs="Times New Roman"/>
                <w:sz w:val="24"/>
                <w:szCs w:val="24"/>
              </w:rPr>
              <w:t>Педагог доп. о</w:t>
            </w:r>
            <w:r>
              <w:rPr>
                <w:rFonts w:ascii="Times New Roman" w:eastAsia="Times New Roman" w:hAnsi="Times New Roman" w:cs="Times New Roman"/>
                <w:sz w:val="24"/>
                <w:szCs w:val="24"/>
              </w:rPr>
              <w:t xml:space="preserve">бразования, рук.д/о </w:t>
            </w:r>
            <w:r>
              <w:rPr>
                <w:rFonts w:ascii="Times New Roman" w:eastAsia="Times New Roman" w:hAnsi="Times New Roman" w:cs="Times New Roman"/>
                <w:sz w:val="24"/>
                <w:szCs w:val="24"/>
              </w:rPr>
              <w:lastRenderedPageBreak/>
              <w:t>«Единство»</w:t>
            </w:r>
          </w:p>
        </w:tc>
      </w:tr>
      <w:tr w:rsidR="00DA3D72" w:rsidRPr="008F3548" w:rsidTr="00A141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c>
          <w:tcPr>
            <w:tcW w:w="829" w:type="dxa"/>
            <w:gridSpan w:val="2"/>
            <w:tcBorders>
              <w:top w:val="nil"/>
              <w:left w:val="outset" w:sz="8" w:space="0" w:color="000000"/>
              <w:bottom w:val="outset" w:sz="8" w:space="0" w:color="000000"/>
              <w:right w:val="outset" w:sz="8" w:space="0" w:color="000000"/>
            </w:tcBorders>
            <w:tcMar>
              <w:top w:w="105" w:type="dxa"/>
              <w:left w:w="105" w:type="dxa"/>
              <w:bottom w:w="105" w:type="dxa"/>
              <w:right w:w="105" w:type="dxa"/>
            </w:tcMar>
            <w:hideMark/>
          </w:tcPr>
          <w:p w:rsidR="00DA3D72" w:rsidRPr="008F3548" w:rsidRDefault="00DA3D72" w:rsidP="00A14152">
            <w:pPr>
              <w:spacing w:after="0" w:line="240" w:lineRule="auto"/>
              <w:contextualSpacing/>
              <w:rPr>
                <w:rFonts w:ascii="Times New Roman" w:eastAsia="Times New Roman" w:hAnsi="Times New Roman" w:cs="Times New Roman"/>
                <w:sz w:val="24"/>
                <w:szCs w:val="24"/>
              </w:rPr>
            </w:pPr>
            <w:r w:rsidRPr="008F3548">
              <w:rPr>
                <w:rFonts w:ascii="Times New Roman" w:eastAsia="Times New Roman" w:hAnsi="Times New Roman" w:cs="Times New Roman"/>
                <w:sz w:val="24"/>
                <w:szCs w:val="24"/>
              </w:rPr>
              <w:lastRenderedPageBreak/>
              <w:t>2.1</w:t>
            </w:r>
            <w:r>
              <w:rPr>
                <w:rFonts w:ascii="Times New Roman" w:eastAsia="Times New Roman" w:hAnsi="Times New Roman" w:cs="Times New Roman"/>
                <w:sz w:val="24"/>
                <w:szCs w:val="24"/>
              </w:rPr>
              <w:t>4</w:t>
            </w:r>
          </w:p>
        </w:tc>
        <w:tc>
          <w:tcPr>
            <w:tcW w:w="4414" w:type="dxa"/>
            <w:gridSpan w:val="2"/>
            <w:tcBorders>
              <w:top w:val="nil"/>
              <w:left w:val="nil"/>
              <w:bottom w:val="outset" w:sz="8" w:space="0" w:color="000000"/>
              <w:right w:val="outset" w:sz="8" w:space="0" w:color="000000"/>
            </w:tcBorders>
            <w:tcMar>
              <w:top w:w="105" w:type="dxa"/>
              <w:left w:w="105" w:type="dxa"/>
              <w:bottom w:w="105" w:type="dxa"/>
              <w:right w:w="105" w:type="dxa"/>
            </w:tcMar>
            <w:hideMark/>
          </w:tcPr>
          <w:p w:rsidR="00DA3D72" w:rsidRDefault="00DA3D72" w:rsidP="00A14152">
            <w:pPr>
              <w:pStyle w:val="consplusnormal"/>
              <w:spacing w:before="0" w:beforeAutospacing="0" w:after="0" w:afterAutospacing="0"/>
              <w:jc w:val="both"/>
            </w:pPr>
            <w:r>
              <w:t xml:space="preserve">Участие </w:t>
            </w:r>
            <w:r w:rsidRPr="002517C1">
              <w:t xml:space="preserve">в зональном фестивале « Мир на </w:t>
            </w:r>
            <w:r>
              <w:t>Нефтекумской земле».</w:t>
            </w:r>
          </w:p>
          <w:p w:rsidR="00DA3D72" w:rsidRPr="008F3548" w:rsidRDefault="00DA3D72" w:rsidP="00A14152">
            <w:pPr>
              <w:pStyle w:val="consplusnormal"/>
              <w:spacing w:before="0" w:beforeAutospacing="0" w:after="0" w:afterAutospacing="0"/>
              <w:jc w:val="both"/>
            </w:pPr>
            <w:r w:rsidRPr="008F3548">
              <w:t>Участие в конкурсах, направленных на гармонизацию межэтнических и межкультурных отн</w:t>
            </w:r>
            <w:r w:rsidRPr="002517C1">
              <w:t>ошений «Билимли Бол» («Обретай знания»), беседы «Моя страна- Моя Россия»,  «На дружбе народов держится мир!», организация и проведение праздника «Навруз байрам»…</w:t>
            </w:r>
          </w:p>
        </w:tc>
        <w:tc>
          <w:tcPr>
            <w:tcW w:w="1821" w:type="dxa"/>
            <w:gridSpan w:val="2"/>
            <w:tcBorders>
              <w:top w:val="nil"/>
              <w:left w:val="nil"/>
              <w:bottom w:val="outset" w:sz="8" w:space="0" w:color="000000"/>
              <w:right w:val="outset" w:sz="8" w:space="0" w:color="000000"/>
            </w:tcBorders>
            <w:tcMar>
              <w:top w:w="105" w:type="dxa"/>
              <w:left w:w="105" w:type="dxa"/>
              <w:bottom w:w="105" w:type="dxa"/>
              <w:right w:w="105" w:type="dxa"/>
            </w:tcMar>
            <w:vAlign w:val="center"/>
            <w:hideMark/>
          </w:tcPr>
          <w:p w:rsidR="00DA3D72" w:rsidRDefault="00DA3D72" w:rsidP="00A14152">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апрель 2022-2023 г.</w:t>
            </w:r>
          </w:p>
          <w:p w:rsidR="00DA3D72" w:rsidRDefault="00DA3D72" w:rsidP="00A14152">
            <w:pPr>
              <w:spacing w:after="0" w:line="240" w:lineRule="auto"/>
              <w:contextualSpacing/>
              <w:rPr>
                <w:rFonts w:ascii="Times New Roman" w:eastAsia="Times New Roman" w:hAnsi="Times New Roman" w:cs="Times New Roman"/>
                <w:sz w:val="24"/>
                <w:szCs w:val="24"/>
              </w:rPr>
            </w:pPr>
          </w:p>
          <w:p w:rsidR="00DA3D72" w:rsidRDefault="00DA3D72" w:rsidP="00A14152">
            <w:pPr>
              <w:spacing w:after="0" w:line="240" w:lineRule="auto"/>
              <w:contextualSpacing/>
              <w:rPr>
                <w:rFonts w:ascii="Times New Roman" w:eastAsia="Times New Roman" w:hAnsi="Times New Roman" w:cs="Times New Roman"/>
                <w:sz w:val="24"/>
                <w:szCs w:val="24"/>
              </w:rPr>
            </w:pPr>
          </w:p>
          <w:p w:rsidR="00DA3D72" w:rsidRDefault="00DA3D72" w:rsidP="00A14152">
            <w:pPr>
              <w:spacing w:after="0" w:line="240" w:lineRule="auto"/>
              <w:contextualSpacing/>
              <w:rPr>
                <w:rFonts w:ascii="Times New Roman" w:eastAsia="Times New Roman" w:hAnsi="Times New Roman" w:cs="Times New Roman"/>
                <w:sz w:val="24"/>
                <w:szCs w:val="24"/>
              </w:rPr>
            </w:pPr>
          </w:p>
          <w:p w:rsidR="00DA3D72" w:rsidRDefault="00DA3D72" w:rsidP="00A14152">
            <w:pPr>
              <w:spacing w:after="0" w:line="240" w:lineRule="auto"/>
              <w:contextualSpacing/>
              <w:rPr>
                <w:rFonts w:ascii="Times New Roman" w:eastAsia="Times New Roman" w:hAnsi="Times New Roman" w:cs="Times New Roman"/>
                <w:sz w:val="24"/>
                <w:szCs w:val="24"/>
              </w:rPr>
            </w:pPr>
          </w:p>
          <w:p w:rsidR="00DA3D72" w:rsidRDefault="00DA3D72" w:rsidP="00A14152">
            <w:pPr>
              <w:spacing w:after="0" w:line="240" w:lineRule="auto"/>
              <w:contextualSpacing/>
              <w:rPr>
                <w:rFonts w:ascii="Times New Roman" w:eastAsia="Times New Roman" w:hAnsi="Times New Roman" w:cs="Times New Roman"/>
                <w:sz w:val="24"/>
                <w:szCs w:val="24"/>
              </w:rPr>
            </w:pPr>
          </w:p>
          <w:p w:rsidR="00DA3D72" w:rsidRDefault="00DA3D72" w:rsidP="00A14152">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2021 - 2022 г.</w:t>
            </w:r>
          </w:p>
          <w:p w:rsidR="00DA3D72" w:rsidRPr="008F3548" w:rsidRDefault="00DA3D72" w:rsidP="00A14152">
            <w:pPr>
              <w:spacing w:after="0" w:line="240" w:lineRule="auto"/>
              <w:contextualSpacing/>
              <w:rPr>
                <w:rFonts w:ascii="Times New Roman" w:eastAsia="Times New Roman" w:hAnsi="Times New Roman" w:cs="Times New Roman"/>
                <w:sz w:val="24"/>
                <w:szCs w:val="24"/>
              </w:rPr>
            </w:pPr>
          </w:p>
        </w:tc>
        <w:tc>
          <w:tcPr>
            <w:tcW w:w="2504" w:type="dxa"/>
            <w:tcBorders>
              <w:top w:val="nil"/>
              <w:left w:val="nil"/>
              <w:bottom w:val="outset" w:sz="8" w:space="0" w:color="000000"/>
              <w:right w:val="outset" w:sz="8" w:space="0" w:color="000000"/>
            </w:tcBorders>
            <w:tcMar>
              <w:top w:w="105" w:type="dxa"/>
              <w:left w:w="105" w:type="dxa"/>
              <w:bottom w:w="105" w:type="dxa"/>
              <w:right w:w="105" w:type="dxa"/>
            </w:tcMar>
            <w:hideMark/>
          </w:tcPr>
          <w:p w:rsidR="00DA3D72" w:rsidRPr="008F3548" w:rsidRDefault="00DA3D72" w:rsidP="00A14152">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Рук.отряда волонтёров «Альтруист», детского объединения «Единство»</w:t>
            </w:r>
          </w:p>
        </w:tc>
      </w:tr>
      <w:tr w:rsidR="00DA3D72" w:rsidRPr="008F3548" w:rsidTr="00A141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c>
          <w:tcPr>
            <w:tcW w:w="829" w:type="dxa"/>
            <w:gridSpan w:val="2"/>
            <w:tcBorders>
              <w:top w:val="nil"/>
              <w:left w:val="outset" w:sz="8" w:space="0" w:color="000000"/>
              <w:bottom w:val="outset" w:sz="8" w:space="0" w:color="000000"/>
              <w:right w:val="outset" w:sz="8" w:space="0" w:color="000000"/>
            </w:tcBorders>
            <w:tcMar>
              <w:top w:w="105" w:type="dxa"/>
              <w:left w:w="105" w:type="dxa"/>
              <w:bottom w:w="105" w:type="dxa"/>
              <w:right w:w="105" w:type="dxa"/>
            </w:tcMar>
            <w:hideMark/>
          </w:tcPr>
          <w:p w:rsidR="00DA3D72" w:rsidRPr="008F3548" w:rsidRDefault="00DA3D72" w:rsidP="00A14152">
            <w:pPr>
              <w:spacing w:after="0" w:line="240" w:lineRule="auto"/>
              <w:contextualSpacing/>
              <w:rPr>
                <w:rFonts w:ascii="Times New Roman" w:eastAsia="Times New Roman" w:hAnsi="Times New Roman" w:cs="Times New Roman"/>
                <w:sz w:val="24"/>
                <w:szCs w:val="24"/>
              </w:rPr>
            </w:pPr>
            <w:r w:rsidRPr="008F3548">
              <w:rPr>
                <w:rFonts w:ascii="Times New Roman" w:eastAsia="Times New Roman" w:hAnsi="Times New Roman" w:cs="Times New Roman"/>
                <w:sz w:val="24"/>
                <w:szCs w:val="24"/>
              </w:rPr>
              <w:t>2.1</w:t>
            </w:r>
            <w:r>
              <w:rPr>
                <w:rFonts w:ascii="Times New Roman" w:eastAsia="Times New Roman" w:hAnsi="Times New Roman" w:cs="Times New Roman"/>
                <w:sz w:val="24"/>
                <w:szCs w:val="24"/>
              </w:rPr>
              <w:t>5</w:t>
            </w:r>
          </w:p>
        </w:tc>
        <w:tc>
          <w:tcPr>
            <w:tcW w:w="4414" w:type="dxa"/>
            <w:gridSpan w:val="2"/>
            <w:tcBorders>
              <w:top w:val="nil"/>
              <w:left w:val="nil"/>
              <w:bottom w:val="outset" w:sz="8" w:space="0" w:color="000000"/>
              <w:right w:val="outset" w:sz="8" w:space="0" w:color="000000"/>
            </w:tcBorders>
            <w:tcMar>
              <w:top w:w="105" w:type="dxa"/>
              <w:left w:w="105" w:type="dxa"/>
              <w:bottom w:w="105" w:type="dxa"/>
              <w:right w:w="105" w:type="dxa"/>
            </w:tcMar>
            <w:hideMark/>
          </w:tcPr>
          <w:p w:rsidR="00DA3D72" w:rsidRPr="008F3548" w:rsidRDefault="00DA3D72" w:rsidP="00A14152">
            <w:pPr>
              <w:spacing w:before="33" w:after="33" w:line="240" w:lineRule="auto"/>
              <w:contextualSpacing/>
              <w:rPr>
                <w:rFonts w:ascii="Times New Roman" w:eastAsia="Times New Roman" w:hAnsi="Times New Roman" w:cs="Times New Roman"/>
                <w:sz w:val="24"/>
                <w:szCs w:val="24"/>
              </w:rPr>
            </w:pPr>
            <w:r w:rsidRPr="008F3548">
              <w:rPr>
                <w:rFonts w:ascii="Times New Roman" w:eastAsia="Times New Roman" w:hAnsi="Times New Roman" w:cs="Times New Roman"/>
                <w:sz w:val="24"/>
                <w:szCs w:val="24"/>
              </w:rPr>
              <w:t>День правовой помощи детям.</w:t>
            </w:r>
          </w:p>
          <w:p w:rsidR="00DA3D72" w:rsidRPr="008F3548" w:rsidRDefault="00DA3D72" w:rsidP="00A14152">
            <w:pPr>
              <w:spacing w:before="33" w:after="33" w:line="240" w:lineRule="auto"/>
              <w:contextualSpacing/>
              <w:rPr>
                <w:rFonts w:ascii="Times New Roman" w:eastAsia="Times New Roman" w:hAnsi="Times New Roman" w:cs="Times New Roman"/>
                <w:sz w:val="24"/>
                <w:szCs w:val="24"/>
              </w:rPr>
            </w:pPr>
            <w:r w:rsidRPr="008F3548">
              <w:rPr>
                <w:rFonts w:ascii="Times New Roman" w:eastAsia="Times New Roman" w:hAnsi="Times New Roman" w:cs="Times New Roman"/>
                <w:sz w:val="24"/>
                <w:szCs w:val="24"/>
              </w:rPr>
              <w:t>Проведение классных часов, бесед, лекций, дискуссий:</w:t>
            </w:r>
          </w:p>
          <w:p w:rsidR="00DA3D72" w:rsidRPr="008F3548" w:rsidRDefault="00DA3D72" w:rsidP="00A14152">
            <w:pPr>
              <w:spacing w:before="33" w:after="33" w:line="240" w:lineRule="auto"/>
              <w:contextualSpacing/>
              <w:rPr>
                <w:rFonts w:ascii="Times New Roman" w:eastAsia="Times New Roman" w:hAnsi="Times New Roman" w:cs="Times New Roman"/>
                <w:sz w:val="24"/>
                <w:szCs w:val="24"/>
              </w:rPr>
            </w:pPr>
            <w:r w:rsidRPr="008F3548">
              <w:rPr>
                <w:rFonts w:ascii="Times New Roman" w:eastAsia="Times New Roman" w:hAnsi="Times New Roman" w:cs="Times New Roman"/>
                <w:sz w:val="24"/>
                <w:szCs w:val="24"/>
              </w:rPr>
              <w:t>« Права и обязанности детей»</w:t>
            </w:r>
          </w:p>
          <w:p w:rsidR="00DA3D72" w:rsidRPr="008F3548" w:rsidRDefault="00DA3D72" w:rsidP="00A14152">
            <w:pPr>
              <w:spacing w:before="33" w:after="33" w:line="240" w:lineRule="auto"/>
              <w:contextualSpacing/>
              <w:rPr>
                <w:rFonts w:ascii="Times New Roman" w:eastAsia="Times New Roman" w:hAnsi="Times New Roman" w:cs="Times New Roman"/>
                <w:sz w:val="24"/>
                <w:szCs w:val="24"/>
              </w:rPr>
            </w:pPr>
            <w:r w:rsidRPr="008F3548">
              <w:rPr>
                <w:rFonts w:ascii="Times New Roman" w:eastAsia="Times New Roman" w:hAnsi="Times New Roman" w:cs="Times New Roman"/>
                <w:sz w:val="24"/>
                <w:szCs w:val="24"/>
              </w:rPr>
              <w:t>«Правовая азбука»</w:t>
            </w:r>
          </w:p>
          <w:p w:rsidR="00DA3D72" w:rsidRPr="008F3548" w:rsidRDefault="00DA3D72" w:rsidP="00A14152">
            <w:pPr>
              <w:spacing w:before="33" w:after="33" w:line="240" w:lineRule="auto"/>
              <w:contextualSpacing/>
              <w:rPr>
                <w:rFonts w:ascii="Times New Roman" w:eastAsia="Times New Roman" w:hAnsi="Times New Roman" w:cs="Times New Roman"/>
                <w:sz w:val="24"/>
                <w:szCs w:val="24"/>
              </w:rPr>
            </w:pPr>
            <w:r w:rsidRPr="008F3548">
              <w:rPr>
                <w:rFonts w:ascii="Times New Roman" w:eastAsia="Times New Roman" w:hAnsi="Times New Roman" w:cs="Times New Roman"/>
                <w:sz w:val="24"/>
                <w:szCs w:val="24"/>
              </w:rPr>
              <w:t>« Когда добро творит зло?»</w:t>
            </w:r>
          </w:p>
          <w:p w:rsidR="00DA3D72" w:rsidRPr="008F3548" w:rsidRDefault="00DA3D72" w:rsidP="00A14152">
            <w:pPr>
              <w:spacing w:before="33" w:after="33" w:line="240" w:lineRule="auto"/>
              <w:contextualSpacing/>
              <w:rPr>
                <w:rFonts w:ascii="Times New Roman" w:eastAsia="Times New Roman" w:hAnsi="Times New Roman" w:cs="Times New Roman"/>
                <w:sz w:val="24"/>
                <w:szCs w:val="24"/>
              </w:rPr>
            </w:pPr>
            <w:r w:rsidRPr="008F3548">
              <w:rPr>
                <w:rFonts w:ascii="Times New Roman" w:eastAsia="Times New Roman" w:hAnsi="Times New Roman" w:cs="Times New Roman"/>
                <w:sz w:val="24"/>
                <w:szCs w:val="24"/>
              </w:rPr>
              <w:t xml:space="preserve"> «Имеют ли дети права и обязанности»</w:t>
            </w:r>
            <w:r>
              <w:rPr>
                <w:rFonts w:ascii="Times New Roman" w:eastAsia="Times New Roman" w:hAnsi="Times New Roman" w:cs="Times New Roman"/>
                <w:sz w:val="24"/>
                <w:szCs w:val="24"/>
              </w:rPr>
              <w:t>.</w:t>
            </w:r>
          </w:p>
        </w:tc>
        <w:tc>
          <w:tcPr>
            <w:tcW w:w="1821" w:type="dxa"/>
            <w:gridSpan w:val="2"/>
            <w:tcBorders>
              <w:top w:val="nil"/>
              <w:left w:val="nil"/>
              <w:bottom w:val="outset" w:sz="8" w:space="0" w:color="000000"/>
              <w:right w:val="outset" w:sz="8" w:space="0" w:color="000000"/>
            </w:tcBorders>
            <w:tcMar>
              <w:top w:w="105" w:type="dxa"/>
              <w:left w:w="105" w:type="dxa"/>
              <w:bottom w:w="105" w:type="dxa"/>
              <w:right w:w="105" w:type="dxa"/>
            </w:tcMar>
            <w:hideMark/>
          </w:tcPr>
          <w:p w:rsidR="00DA3D72" w:rsidRPr="008F3548" w:rsidRDefault="00DA3D72" w:rsidP="00A14152">
            <w:pPr>
              <w:spacing w:before="33" w:after="33"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ноябрь 2021-2022 г.</w:t>
            </w:r>
          </w:p>
        </w:tc>
        <w:tc>
          <w:tcPr>
            <w:tcW w:w="2504" w:type="dxa"/>
            <w:tcBorders>
              <w:top w:val="nil"/>
              <w:left w:val="nil"/>
              <w:bottom w:val="outset" w:sz="8" w:space="0" w:color="000000"/>
              <w:right w:val="outset" w:sz="8" w:space="0" w:color="000000"/>
            </w:tcBorders>
            <w:tcMar>
              <w:top w:w="105" w:type="dxa"/>
              <w:left w:w="105" w:type="dxa"/>
              <w:bottom w:w="105" w:type="dxa"/>
              <w:right w:w="105" w:type="dxa"/>
            </w:tcMar>
            <w:hideMark/>
          </w:tcPr>
          <w:p w:rsidR="00DA3D72" w:rsidRPr="008F3548" w:rsidRDefault="00DA3D72" w:rsidP="00A14152">
            <w:pPr>
              <w:spacing w:before="33" w:after="33" w:line="240" w:lineRule="auto"/>
              <w:contextualSpacing/>
              <w:rPr>
                <w:rFonts w:ascii="Times New Roman" w:eastAsia="Times New Roman" w:hAnsi="Times New Roman" w:cs="Times New Roman"/>
                <w:sz w:val="24"/>
                <w:szCs w:val="24"/>
              </w:rPr>
            </w:pPr>
            <w:r w:rsidRPr="008F3548">
              <w:rPr>
                <w:rFonts w:ascii="Times New Roman" w:eastAsia="Times New Roman" w:hAnsi="Times New Roman" w:cs="Times New Roman"/>
                <w:sz w:val="24"/>
                <w:szCs w:val="24"/>
              </w:rPr>
              <w:t>Классные руководители</w:t>
            </w:r>
          </w:p>
        </w:tc>
      </w:tr>
      <w:tr w:rsidR="00DA3D72" w:rsidRPr="008F3548" w:rsidTr="00A141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c>
          <w:tcPr>
            <w:tcW w:w="829" w:type="dxa"/>
            <w:gridSpan w:val="2"/>
            <w:tcBorders>
              <w:top w:val="nil"/>
              <w:left w:val="outset" w:sz="8" w:space="0" w:color="000000"/>
              <w:bottom w:val="outset" w:sz="8" w:space="0" w:color="000000"/>
              <w:right w:val="outset" w:sz="8" w:space="0" w:color="000000"/>
            </w:tcBorders>
            <w:tcMar>
              <w:top w:w="105" w:type="dxa"/>
              <w:left w:w="105" w:type="dxa"/>
              <w:bottom w:w="105" w:type="dxa"/>
              <w:right w:w="105" w:type="dxa"/>
            </w:tcMar>
            <w:hideMark/>
          </w:tcPr>
          <w:p w:rsidR="00DA3D72" w:rsidRPr="008F3548" w:rsidRDefault="00DA3D72" w:rsidP="00A14152">
            <w:pPr>
              <w:spacing w:before="33" w:after="33" w:line="240" w:lineRule="auto"/>
              <w:contextualSpacing/>
              <w:rPr>
                <w:rFonts w:ascii="Times New Roman" w:eastAsia="Times New Roman" w:hAnsi="Times New Roman" w:cs="Times New Roman"/>
                <w:sz w:val="24"/>
                <w:szCs w:val="24"/>
              </w:rPr>
            </w:pPr>
            <w:r w:rsidRPr="008F3548">
              <w:rPr>
                <w:rFonts w:ascii="Times New Roman" w:eastAsia="Times New Roman" w:hAnsi="Times New Roman" w:cs="Times New Roman"/>
                <w:sz w:val="24"/>
                <w:szCs w:val="24"/>
              </w:rPr>
              <w:t>2.</w:t>
            </w:r>
            <w:r>
              <w:rPr>
                <w:rFonts w:ascii="Times New Roman" w:eastAsia="Times New Roman" w:hAnsi="Times New Roman" w:cs="Times New Roman"/>
                <w:sz w:val="24"/>
                <w:szCs w:val="24"/>
              </w:rPr>
              <w:t>16</w:t>
            </w:r>
          </w:p>
        </w:tc>
        <w:tc>
          <w:tcPr>
            <w:tcW w:w="4414" w:type="dxa"/>
            <w:gridSpan w:val="2"/>
            <w:tcBorders>
              <w:top w:val="nil"/>
              <w:left w:val="nil"/>
              <w:bottom w:val="outset" w:sz="8" w:space="0" w:color="000000"/>
              <w:right w:val="outset" w:sz="8" w:space="0" w:color="000000"/>
            </w:tcBorders>
            <w:tcMar>
              <w:top w:w="105" w:type="dxa"/>
              <w:left w:w="105" w:type="dxa"/>
              <w:bottom w:w="105" w:type="dxa"/>
              <w:right w:w="105" w:type="dxa"/>
            </w:tcMar>
            <w:hideMark/>
          </w:tcPr>
          <w:p w:rsidR="00DA3D72" w:rsidRPr="008F3548" w:rsidRDefault="00DA3D72" w:rsidP="00A14152">
            <w:pPr>
              <w:spacing w:before="33" w:after="33"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Мероприятия Российского движения школьников (РДШ): «Крымская весна», «Крым и Россия - вместе навсегда», «Крымская лаванда».</w:t>
            </w:r>
          </w:p>
        </w:tc>
        <w:tc>
          <w:tcPr>
            <w:tcW w:w="1821" w:type="dxa"/>
            <w:gridSpan w:val="2"/>
            <w:tcBorders>
              <w:top w:val="nil"/>
              <w:left w:val="nil"/>
              <w:bottom w:val="outset" w:sz="8" w:space="0" w:color="000000"/>
              <w:right w:val="outset" w:sz="8" w:space="0" w:color="000000"/>
            </w:tcBorders>
            <w:tcMar>
              <w:top w:w="105" w:type="dxa"/>
              <w:left w:w="105" w:type="dxa"/>
              <w:bottom w:w="105" w:type="dxa"/>
              <w:right w:w="105" w:type="dxa"/>
            </w:tcMar>
            <w:vAlign w:val="center"/>
            <w:hideMark/>
          </w:tcPr>
          <w:p w:rsidR="00DA3D72" w:rsidRPr="008F3548" w:rsidRDefault="00DA3D72" w:rsidP="00A14152">
            <w:pPr>
              <w:spacing w:before="33" w:after="33"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март 2022, 2023 г.</w:t>
            </w:r>
          </w:p>
        </w:tc>
        <w:tc>
          <w:tcPr>
            <w:tcW w:w="2504" w:type="dxa"/>
            <w:tcBorders>
              <w:top w:val="nil"/>
              <w:left w:val="nil"/>
              <w:bottom w:val="outset" w:sz="8" w:space="0" w:color="000000"/>
              <w:right w:val="outset" w:sz="8" w:space="0" w:color="000000"/>
            </w:tcBorders>
            <w:tcMar>
              <w:top w:w="105" w:type="dxa"/>
              <w:left w:w="105" w:type="dxa"/>
              <w:bottom w:w="105" w:type="dxa"/>
              <w:right w:w="105" w:type="dxa"/>
            </w:tcMar>
            <w:hideMark/>
          </w:tcPr>
          <w:p w:rsidR="00DA3D72" w:rsidRDefault="00DA3D72" w:rsidP="00A14152">
            <w:pPr>
              <w:spacing w:before="33" w:after="33"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Советник директора по воспитанию, п</w:t>
            </w:r>
            <w:r w:rsidRPr="008F3548">
              <w:rPr>
                <w:rFonts w:ascii="Times New Roman" w:eastAsia="Times New Roman" w:hAnsi="Times New Roman" w:cs="Times New Roman"/>
                <w:sz w:val="24"/>
                <w:szCs w:val="24"/>
              </w:rPr>
              <w:t xml:space="preserve">едагог-организатор </w:t>
            </w:r>
          </w:p>
          <w:p w:rsidR="00DA3D72" w:rsidRPr="008F3548" w:rsidRDefault="00DA3D72" w:rsidP="00A14152">
            <w:pPr>
              <w:spacing w:before="33" w:after="33" w:line="240" w:lineRule="auto"/>
              <w:contextualSpacing/>
              <w:rPr>
                <w:rFonts w:ascii="Times New Roman" w:eastAsia="Times New Roman" w:hAnsi="Times New Roman" w:cs="Times New Roman"/>
                <w:sz w:val="24"/>
                <w:szCs w:val="24"/>
              </w:rPr>
            </w:pPr>
          </w:p>
        </w:tc>
      </w:tr>
      <w:tr w:rsidR="00DA3D72" w:rsidRPr="008F3548" w:rsidTr="00A141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c>
          <w:tcPr>
            <w:tcW w:w="829" w:type="dxa"/>
            <w:gridSpan w:val="2"/>
            <w:tcBorders>
              <w:top w:val="nil"/>
              <w:left w:val="outset" w:sz="8" w:space="0" w:color="000000"/>
              <w:bottom w:val="outset" w:sz="8" w:space="0" w:color="000000"/>
              <w:right w:val="outset" w:sz="8" w:space="0" w:color="000000"/>
            </w:tcBorders>
            <w:tcMar>
              <w:top w:w="105" w:type="dxa"/>
              <w:left w:w="105" w:type="dxa"/>
              <w:bottom w:w="105" w:type="dxa"/>
              <w:right w:w="105" w:type="dxa"/>
            </w:tcMar>
            <w:hideMark/>
          </w:tcPr>
          <w:p w:rsidR="00DA3D72" w:rsidRPr="008F3548" w:rsidRDefault="00DA3D72" w:rsidP="00A14152">
            <w:pPr>
              <w:spacing w:before="33" w:after="33"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2.17</w:t>
            </w:r>
          </w:p>
        </w:tc>
        <w:tc>
          <w:tcPr>
            <w:tcW w:w="4414" w:type="dxa"/>
            <w:gridSpan w:val="2"/>
            <w:tcBorders>
              <w:top w:val="nil"/>
              <w:left w:val="nil"/>
              <w:bottom w:val="outset" w:sz="8" w:space="0" w:color="000000"/>
              <w:right w:val="outset" w:sz="8" w:space="0" w:color="000000"/>
            </w:tcBorders>
            <w:tcMar>
              <w:top w:w="105" w:type="dxa"/>
              <w:left w:w="105" w:type="dxa"/>
              <w:bottom w:w="105" w:type="dxa"/>
              <w:right w:w="105" w:type="dxa"/>
            </w:tcMar>
            <w:hideMark/>
          </w:tcPr>
          <w:p w:rsidR="00DA3D72" w:rsidRPr="008F3548" w:rsidRDefault="00DA3D72" w:rsidP="00A14152">
            <w:pPr>
              <w:spacing w:before="33" w:after="33"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Освещение проводимых мероприятий по профилактике ксенофобии и экстремизма на сайте ОУ, на страницах «РДШ», ВК, Телеграм - канале «Ровесник».</w:t>
            </w:r>
          </w:p>
        </w:tc>
        <w:tc>
          <w:tcPr>
            <w:tcW w:w="1821" w:type="dxa"/>
            <w:gridSpan w:val="2"/>
            <w:tcBorders>
              <w:top w:val="nil"/>
              <w:left w:val="nil"/>
              <w:bottom w:val="outset" w:sz="8" w:space="0" w:color="000000"/>
              <w:right w:val="outset" w:sz="8" w:space="0" w:color="000000"/>
            </w:tcBorders>
            <w:tcMar>
              <w:top w:w="105" w:type="dxa"/>
              <w:left w:w="105" w:type="dxa"/>
              <w:bottom w:w="105" w:type="dxa"/>
              <w:right w:w="105" w:type="dxa"/>
            </w:tcMar>
            <w:hideMark/>
          </w:tcPr>
          <w:p w:rsidR="00DA3D72" w:rsidRPr="008F3548" w:rsidRDefault="00DA3D72" w:rsidP="00A14152">
            <w:pPr>
              <w:autoSpaceDE w:val="0"/>
              <w:autoSpaceDN w:val="0"/>
              <w:adjustRightInd w:val="0"/>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2021-2023 г.</w:t>
            </w:r>
          </w:p>
        </w:tc>
        <w:tc>
          <w:tcPr>
            <w:tcW w:w="2504" w:type="dxa"/>
            <w:tcBorders>
              <w:top w:val="nil"/>
              <w:left w:val="nil"/>
              <w:bottom w:val="outset" w:sz="8" w:space="0" w:color="000000"/>
              <w:right w:val="outset" w:sz="8" w:space="0" w:color="000000"/>
            </w:tcBorders>
            <w:tcMar>
              <w:top w:w="105" w:type="dxa"/>
              <w:left w:w="105" w:type="dxa"/>
              <w:bottom w:w="105" w:type="dxa"/>
              <w:right w:w="105" w:type="dxa"/>
            </w:tcMar>
            <w:hideMark/>
          </w:tcPr>
          <w:p w:rsidR="00DA3D72" w:rsidRPr="008F3548" w:rsidRDefault="00DA3D72" w:rsidP="00A14152">
            <w:pPr>
              <w:autoSpaceDE w:val="0"/>
              <w:autoSpaceDN w:val="0"/>
              <w:adjustRightInd w:val="0"/>
              <w:spacing w:line="240" w:lineRule="auto"/>
              <w:contextualSpacing/>
              <w:rPr>
                <w:rFonts w:ascii="Times New Roman" w:eastAsia="Times New Roman" w:hAnsi="Times New Roman" w:cs="Times New Roman"/>
                <w:sz w:val="24"/>
                <w:szCs w:val="24"/>
              </w:rPr>
            </w:pPr>
            <w:r w:rsidRPr="008F3548">
              <w:rPr>
                <w:rFonts w:ascii="Times New Roman" w:eastAsia="Times New Roman" w:hAnsi="Times New Roman" w:cs="Times New Roman"/>
                <w:sz w:val="24"/>
                <w:szCs w:val="24"/>
              </w:rPr>
              <w:t xml:space="preserve">рук. юнкоровского объединения «Ровесник», </w:t>
            </w:r>
            <w:r>
              <w:rPr>
                <w:rFonts w:ascii="Times New Roman" w:eastAsia="Times New Roman" w:hAnsi="Times New Roman" w:cs="Times New Roman"/>
                <w:sz w:val="24"/>
                <w:szCs w:val="24"/>
              </w:rPr>
              <w:t>советник директора по воспитанию, центр внешкольной работы (ЦВР г. Нефтекумск)</w:t>
            </w:r>
          </w:p>
        </w:tc>
      </w:tr>
      <w:tr w:rsidR="00DA3D72" w:rsidRPr="008F3548" w:rsidTr="00A141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c>
          <w:tcPr>
            <w:tcW w:w="829" w:type="dxa"/>
            <w:gridSpan w:val="2"/>
            <w:tcBorders>
              <w:top w:val="nil"/>
              <w:left w:val="outset" w:sz="8" w:space="0" w:color="000000"/>
              <w:bottom w:val="outset" w:sz="8" w:space="0" w:color="000000"/>
              <w:right w:val="outset" w:sz="8" w:space="0" w:color="000000"/>
            </w:tcBorders>
            <w:tcMar>
              <w:top w:w="105" w:type="dxa"/>
              <w:left w:w="105" w:type="dxa"/>
              <w:bottom w:w="105" w:type="dxa"/>
              <w:right w:w="105" w:type="dxa"/>
            </w:tcMar>
            <w:hideMark/>
          </w:tcPr>
          <w:p w:rsidR="00DA3D72" w:rsidRPr="008F3548" w:rsidRDefault="00DA3D72" w:rsidP="00A14152">
            <w:pPr>
              <w:spacing w:before="33" w:after="33" w:line="240" w:lineRule="auto"/>
              <w:contextualSpacing/>
              <w:rPr>
                <w:rFonts w:ascii="Times New Roman" w:eastAsia="Times New Roman" w:hAnsi="Times New Roman" w:cs="Times New Roman"/>
                <w:sz w:val="24"/>
                <w:szCs w:val="24"/>
              </w:rPr>
            </w:pPr>
            <w:r w:rsidRPr="008F3548">
              <w:rPr>
                <w:rFonts w:ascii="Times New Roman" w:eastAsia="Times New Roman" w:hAnsi="Times New Roman" w:cs="Times New Roman"/>
                <w:sz w:val="24"/>
                <w:szCs w:val="24"/>
              </w:rPr>
              <w:t>2.1</w:t>
            </w:r>
            <w:r>
              <w:rPr>
                <w:rFonts w:ascii="Times New Roman" w:eastAsia="Times New Roman" w:hAnsi="Times New Roman" w:cs="Times New Roman"/>
                <w:sz w:val="24"/>
                <w:szCs w:val="24"/>
              </w:rPr>
              <w:t>8</w:t>
            </w:r>
          </w:p>
        </w:tc>
        <w:tc>
          <w:tcPr>
            <w:tcW w:w="4414" w:type="dxa"/>
            <w:gridSpan w:val="2"/>
            <w:tcBorders>
              <w:top w:val="nil"/>
              <w:left w:val="nil"/>
              <w:bottom w:val="outset" w:sz="8" w:space="0" w:color="000000"/>
              <w:right w:val="outset" w:sz="8" w:space="0" w:color="000000"/>
            </w:tcBorders>
            <w:tcMar>
              <w:top w:w="105" w:type="dxa"/>
              <w:left w:w="105" w:type="dxa"/>
              <w:bottom w:w="105" w:type="dxa"/>
              <w:right w:w="105" w:type="dxa"/>
            </w:tcMar>
            <w:hideMark/>
          </w:tcPr>
          <w:p w:rsidR="00DA3D72" w:rsidRDefault="00DA3D72" w:rsidP="00A14152">
            <w:pPr>
              <w:autoSpaceDE w:val="0"/>
              <w:autoSpaceDN w:val="0"/>
              <w:adjustRightInd w:val="0"/>
              <w:spacing w:line="240" w:lineRule="auto"/>
              <w:contextualSpacing/>
              <w:rPr>
                <w:rFonts w:ascii="Times New Roman" w:hAnsi="Times New Roman"/>
                <w:sz w:val="24"/>
                <w:szCs w:val="24"/>
              </w:rPr>
            </w:pPr>
            <w:r>
              <w:rPr>
                <w:rFonts w:ascii="Times New Roman" w:hAnsi="Times New Roman"/>
                <w:sz w:val="24"/>
                <w:szCs w:val="24"/>
              </w:rPr>
              <w:t>«РДШ – территория самоуправления</w:t>
            </w:r>
            <w:r w:rsidRPr="001C11B1">
              <w:rPr>
                <w:rFonts w:ascii="Times New Roman" w:hAnsi="Times New Roman"/>
                <w:sz w:val="24"/>
                <w:szCs w:val="24"/>
              </w:rPr>
              <w:t>»</w:t>
            </w:r>
            <w:r>
              <w:rPr>
                <w:rFonts w:ascii="Times New Roman" w:hAnsi="Times New Roman"/>
                <w:sz w:val="24"/>
                <w:szCs w:val="24"/>
              </w:rPr>
              <w:t>.</w:t>
            </w:r>
            <w:r w:rsidRPr="001C11B1">
              <w:rPr>
                <w:rFonts w:ascii="Times New Roman" w:hAnsi="Times New Roman"/>
                <w:sz w:val="24"/>
                <w:szCs w:val="24"/>
              </w:rPr>
              <w:t xml:space="preserve"> Всероссийск</w:t>
            </w:r>
            <w:r>
              <w:rPr>
                <w:rFonts w:ascii="Times New Roman" w:hAnsi="Times New Roman"/>
                <w:sz w:val="24"/>
                <w:szCs w:val="24"/>
              </w:rPr>
              <w:t>ий конкурс «Код творчества».</w:t>
            </w:r>
          </w:p>
          <w:p w:rsidR="00DA3D72" w:rsidRDefault="00DA3D72" w:rsidP="00A14152">
            <w:pPr>
              <w:autoSpaceDE w:val="0"/>
              <w:autoSpaceDN w:val="0"/>
              <w:adjustRightInd w:val="0"/>
              <w:spacing w:line="240" w:lineRule="auto"/>
              <w:contextualSpacing/>
              <w:rPr>
                <w:rFonts w:ascii="Times New Roman" w:hAnsi="Times New Roman"/>
                <w:sz w:val="24"/>
                <w:szCs w:val="24"/>
              </w:rPr>
            </w:pPr>
            <w:r w:rsidRPr="001C11B1">
              <w:rPr>
                <w:rFonts w:ascii="Times New Roman" w:hAnsi="Times New Roman"/>
                <w:sz w:val="24"/>
                <w:szCs w:val="24"/>
              </w:rPr>
              <w:t>Всероссийск</w:t>
            </w:r>
            <w:r>
              <w:rPr>
                <w:rFonts w:ascii="Times New Roman" w:hAnsi="Times New Roman"/>
                <w:sz w:val="24"/>
                <w:szCs w:val="24"/>
              </w:rPr>
              <w:t>ий</w:t>
            </w:r>
            <w:r w:rsidRPr="001C11B1">
              <w:rPr>
                <w:rFonts w:ascii="Times New Roman" w:hAnsi="Times New Roman"/>
                <w:sz w:val="24"/>
                <w:szCs w:val="24"/>
              </w:rPr>
              <w:t xml:space="preserve"> пр</w:t>
            </w:r>
            <w:r>
              <w:rPr>
                <w:rFonts w:ascii="Times New Roman" w:hAnsi="Times New Roman"/>
                <w:sz w:val="24"/>
                <w:szCs w:val="24"/>
              </w:rPr>
              <w:t>оект «Лаборатория РДШ».</w:t>
            </w:r>
          </w:p>
          <w:p w:rsidR="00DA3D72" w:rsidRPr="008F3548" w:rsidRDefault="00DA3D72" w:rsidP="00A14152">
            <w:pPr>
              <w:autoSpaceDE w:val="0"/>
              <w:autoSpaceDN w:val="0"/>
              <w:adjustRightInd w:val="0"/>
              <w:spacing w:line="240" w:lineRule="auto"/>
              <w:contextualSpacing/>
              <w:rPr>
                <w:rFonts w:ascii="Times New Roman" w:eastAsia="Times New Roman" w:hAnsi="Times New Roman" w:cs="Times New Roman"/>
                <w:sz w:val="24"/>
                <w:szCs w:val="24"/>
              </w:rPr>
            </w:pPr>
            <w:r>
              <w:rPr>
                <w:rFonts w:ascii="Times New Roman" w:hAnsi="Times New Roman"/>
                <w:sz w:val="24"/>
                <w:szCs w:val="24"/>
              </w:rPr>
              <w:t xml:space="preserve">Краевой конкурс «СтартМашукСК». </w:t>
            </w:r>
          </w:p>
        </w:tc>
        <w:tc>
          <w:tcPr>
            <w:tcW w:w="1821" w:type="dxa"/>
            <w:gridSpan w:val="2"/>
            <w:tcBorders>
              <w:top w:val="nil"/>
              <w:left w:val="nil"/>
              <w:bottom w:val="outset" w:sz="8" w:space="0" w:color="000000"/>
              <w:right w:val="outset" w:sz="8" w:space="0" w:color="000000"/>
            </w:tcBorders>
            <w:tcMar>
              <w:top w:w="105" w:type="dxa"/>
              <w:left w:w="105" w:type="dxa"/>
              <w:bottom w:w="105" w:type="dxa"/>
              <w:right w:w="105" w:type="dxa"/>
            </w:tcMar>
            <w:hideMark/>
          </w:tcPr>
          <w:p w:rsidR="00DA3D72" w:rsidRDefault="00DA3D72" w:rsidP="00A14152">
            <w:pPr>
              <w:autoSpaceDE w:val="0"/>
              <w:autoSpaceDN w:val="0"/>
              <w:adjustRightInd w:val="0"/>
              <w:spacing w:line="240" w:lineRule="auto"/>
              <w:contextualSpacing/>
              <w:rPr>
                <w:rFonts w:ascii="Times New Roman" w:eastAsia="Times New Roman" w:hAnsi="Times New Roman" w:cs="Times New Roman"/>
                <w:sz w:val="24"/>
                <w:szCs w:val="24"/>
              </w:rPr>
            </w:pPr>
            <w:r w:rsidRPr="008F354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май-июнь 2021 г.</w:t>
            </w:r>
          </w:p>
          <w:p w:rsidR="00DA3D72" w:rsidRDefault="00DA3D72" w:rsidP="00A14152">
            <w:pPr>
              <w:autoSpaceDE w:val="0"/>
              <w:autoSpaceDN w:val="0"/>
              <w:adjustRightInd w:val="0"/>
              <w:spacing w:line="240" w:lineRule="auto"/>
              <w:contextualSpacing/>
              <w:rPr>
                <w:rFonts w:ascii="Times New Roman" w:eastAsia="Times New Roman" w:hAnsi="Times New Roman" w:cs="Times New Roman"/>
                <w:sz w:val="24"/>
                <w:szCs w:val="24"/>
              </w:rPr>
            </w:pPr>
          </w:p>
          <w:p w:rsidR="00DA3D72" w:rsidRDefault="00DA3D72" w:rsidP="00A14152">
            <w:pPr>
              <w:autoSpaceDE w:val="0"/>
              <w:autoSpaceDN w:val="0"/>
              <w:adjustRightInd w:val="0"/>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2021-2022 г.</w:t>
            </w:r>
          </w:p>
          <w:p w:rsidR="00DA3D72" w:rsidRDefault="00DA3D72" w:rsidP="00A14152">
            <w:pPr>
              <w:autoSpaceDE w:val="0"/>
              <w:autoSpaceDN w:val="0"/>
              <w:adjustRightInd w:val="0"/>
              <w:spacing w:line="240" w:lineRule="auto"/>
              <w:contextualSpacing/>
              <w:rPr>
                <w:rFonts w:ascii="Times New Roman" w:eastAsia="Times New Roman" w:hAnsi="Times New Roman" w:cs="Times New Roman"/>
                <w:sz w:val="24"/>
                <w:szCs w:val="24"/>
              </w:rPr>
            </w:pPr>
          </w:p>
          <w:p w:rsidR="00DA3D72" w:rsidRPr="008F3548" w:rsidRDefault="00DA3D72" w:rsidP="00A14152">
            <w:pPr>
              <w:autoSpaceDE w:val="0"/>
              <w:autoSpaceDN w:val="0"/>
              <w:adjustRightInd w:val="0"/>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октябрь 2022 г.</w:t>
            </w:r>
          </w:p>
        </w:tc>
        <w:tc>
          <w:tcPr>
            <w:tcW w:w="2504" w:type="dxa"/>
            <w:tcBorders>
              <w:top w:val="nil"/>
              <w:left w:val="nil"/>
              <w:bottom w:val="outset" w:sz="8" w:space="0" w:color="000000"/>
              <w:right w:val="outset" w:sz="8" w:space="0" w:color="000000"/>
            </w:tcBorders>
            <w:tcMar>
              <w:top w:w="105" w:type="dxa"/>
              <w:left w:w="105" w:type="dxa"/>
              <w:bottom w:w="105" w:type="dxa"/>
              <w:right w:w="105" w:type="dxa"/>
            </w:tcMar>
            <w:hideMark/>
          </w:tcPr>
          <w:p w:rsidR="00DA3D72" w:rsidRPr="008F3548" w:rsidRDefault="00DA3D72" w:rsidP="00A14152">
            <w:pPr>
              <w:autoSpaceDE w:val="0"/>
              <w:autoSpaceDN w:val="0"/>
              <w:adjustRightInd w:val="0"/>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советник директора по воспитанию, центр внешкольной работы (ЦВР г. Нефтекумск)</w:t>
            </w:r>
          </w:p>
        </w:tc>
      </w:tr>
      <w:tr w:rsidR="00DA3D72" w:rsidRPr="008F3548" w:rsidTr="00A141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c>
          <w:tcPr>
            <w:tcW w:w="829" w:type="dxa"/>
            <w:gridSpan w:val="2"/>
            <w:tcBorders>
              <w:top w:val="nil"/>
              <w:left w:val="outset" w:sz="8" w:space="0" w:color="000000"/>
              <w:bottom w:val="outset" w:sz="8" w:space="0" w:color="000000"/>
              <w:right w:val="outset" w:sz="8" w:space="0" w:color="000000"/>
            </w:tcBorders>
            <w:tcMar>
              <w:top w:w="105" w:type="dxa"/>
              <w:left w:w="105" w:type="dxa"/>
              <w:bottom w:w="105" w:type="dxa"/>
              <w:right w:w="105" w:type="dxa"/>
            </w:tcMar>
            <w:hideMark/>
          </w:tcPr>
          <w:p w:rsidR="00DA3D72" w:rsidRPr="008F3548" w:rsidRDefault="00DA3D72" w:rsidP="00A14152">
            <w:pPr>
              <w:spacing w:before="33" w:after="33"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8F3548">
              <w:rPr>
                <w:rFonts w:ascii="Times New Roman" w:eastAsia="Times New Roman" w:hAnsi="Times New Roman" w:cs="Times New Roman"/>
                <w:sz w:val="24"/>
                <w:szCs w:val="24"/>
              </w:rPr>
              <w:t>1</w:t>
            </w:r>
            <w:r>
              <w:rPr>
                <w:rFonts w:ascii="Times New Roman" w:eastAsia="Times New Roman" w:hAnsi="Times New Roman" w:cs="Times New Roman"/>
                <w:sz w:val="24"/>
                <w:szCs w:val="24"/>
              </w:rPr>
              <w:t>9</w:t>
            </w:r>
          </w:p>
        </w:tc>
        <w:tc>
          <w:tcPr>
            <w:tcW w:w="4414" w:type="dxa"/>
            <w:gridSpan w:val="2"/>
            <w:tcBorders>
              <w:top w:val="nil"/>
              <w:left w:val="nil"/>
              <w:bottom w:val="outset" w:sz="8" w:space="0" w:color="000000"/>
              <w:right w:val="outset" w:sz="8" w:space="0" w:color="000000"/>
            </w:tcBorders>
            <w:tcMar>
              <w:top w:w="105" w:type="dxa"/>
              <w:left w:w="105" w:type="dxa"/>
              <w:bottom w:w="105" w:type="dxa"/>
              <w:right w:w="105" w:type="dxa"/>
            </w:tcMar>
            <w:hideMark/>
          </w:tcPr>
          <w:p w:rsidR="00DA3D72" w:rsidRPr="008F3548" w:rsidRDefault="00DA3D72" w:rsidP="00A14152">
            <w:pPr>
              <w:autoSpaceDE w:val="0"/>
              <w:autoSpaceDN w:val="0"/>
              <w:adjustRightInd w:val="0"/>
              <w:spacing w:line="240" w:lineRule="auto"/>
              <w:contextualSpacing/>
              <w:rPr>
                <w:rFonts w:ascii="Times New Roman" w:eastAsia="Times New Roman" w:hAnsi="Times New Roman" w:cs="Times New Roman"/>
                <w:sz w:val="24"/>
                <w:szCs w:val="24"/>
              </w:rPr>
            </w:pPr>
            <w:r>
              <w:rPr>
                <w:rFonts w:ascii="Times New Roman" w:hAnsi="Times New Roman"/>
                <w:sz w:val="24"/>
                <w:szCs w:val="24"/>
              </w:rPr>
              <w:t>Всероссийский проект</w:t>
            </w:r>
            <w:r w:rsidRPr="001C11B1">
              <w:rPr>
                <w:rFonts w:ascii="Times New Roman" w:hAnsi="Times New Roman"/>
                <w:sz w:val="24"/>
                <w:szCs w:val="24"/>
              </w:rPr>
              <w:t xml:space="preserve"> «Классные встречи»</w:t>
            </w:r>
            <w:r>
              <w:rPr>
                <w:rFonts w:ascii="Times New Roman" w:hAnsi="Times New Roman"/>
                <w:sz w:val="24"/>
                <w:szCs w:val="24"/>
              </w:rPr>
              <w:t>. Встреча с Олимпийскими чемпионами Альбертом Батыргазиевым и Юсупом Батырмурзаевым.</w:t>
            </w:r>
          </w:p>
        </w:tc>
        <w:tc>
          <w:tcPr>
            <w:tcW w:w="1821" w:type="dxa"/>
            <w:gridSpan w:val="2"/>
            <w:tcBorders>
              <w:top w:val="nil"/>
              <w:left w:val="nil"/>
              <w:bottom w:val="outset" w:sz="8" w:space="0" w:color="000000"/>
              <w:right w:val="outset" w:sz="8" w:space="0" w:color="000000"/>
            </w:tcBorders>
            <w:tcMar>
              <w:top w:w="105" w:type="dxa"/>
              <w:left w:w="105" w:type="dxa"/>
              <w:bottom w:w="105" w:type="dxa"/>
              <w:right w:w="105" w:type="dxa"/>
            </w:tcMar>
            <w:hideMark/>
          </w:tcPr>
          <w:p w:rsidR="00DA3D72" w:rsidRPr="008F3548" w:rsidRDefault="00DA3D72" w:rsidP="00A14152">
            <w:pPr>
              <w:autoSpaceDE w:val="0"/>
              <w:autoSpaceDN w:val="0"/>
              <w:adjustRightInd w:val="0"/>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Pr="008F3548">
              <w:rPr>
                <w:rFonts w:ascii="Times New Roman" w:eastAsia="Times New Roman" w:hAnsi="Times New Roman" w:cs="Times New Roman"/>
                <w:sz w:val="24"/>
                <w:szCs w:val="24"/>
              </w:rPr>
              <w:t>феврал</w:t>
            </w:r>
            <w:r>
              <w:rPr>
                <w:rFonts w:ascii="Times New Roman" w:eastAsia="Times New Roman" w:hAnsi="Times New Roman" w:cs="Times New Roman"/>
                <w:sz w:val="24"/>
                <w:szCs w:val="24"/>
              </w:rPr>
              <w:t>я</w:t>
            </w:r>
          </w:p>
          <w:p w:rsidR="00DA3D72" w:rsidRPr="008F3548" w:rsidRDefault="00DA3D72" w:rsidP="00A14152">
            <w:pPr>
              <w:autoSpaceDE w:val="0"/>
              <w:autoSpaceDN w:val="0"/>
              <w:adjustRightInd w:val="0"/>
              <w:spacing w:line="240" w:lineRule="auto"/>
              <w:contextualSpacing/>
              <w:rPr>
                <w:rFonts w:ascii="Times New Roman" w:eastAsia="Times New Roman" w:hAnsi="Times New Roman" w:cs="Times New Roman"/>
                <w:sz w:val="24"/>
                <w:szCs w:val="24"/>
              </w:rPr>
            </w:pPr>
            <w:r w:rsidRPr="008F3548">
              <w:rPr>
                <w:rFonts w:ascii="Times New Roman" w:eastAsia="Times New Roman" w:hAnsi="Times New Roman" w:cs="Times New Roman"/>
                <w:sz w:val="24"/>
                <w:szCs w:val="24"/>
              </w:rPr>
              <w:t>20</w:t>
            </w:r>
            <w:r>
              <w:rPr>
                <w:rFonts w:ascii="Times New Roman" w:eastAsia="Times New Roman" w:hAnsi="Times New Roman" w:cs="Times New Roman"/>
                <w:sz w:val="24"/>
                <w:szCs w:val="24"/>
              </w:rPr>
              <w:t>22 г.</w:t>
            </w:r>
          </w:p>
        </w:tc>
        <w:tc>
          <w:tcPr>
            <w:tcW w:w="2504" w:type="dxa"/>
            <w:tcBorders>
              <w:top w:val="nil"/>
              <w:left w:val="nil"/>
              <w:bottom w:val="outset" w:sz="8" w:space="0" w:color="000000"/>
              <w:right w:val="outset" w:sz="8" w:space="0" w:color="000000"/>
            </w:tcBorders>
            <w:tcMar>
              <w:top w:w="105" w:type="dxa"/>
              <w:left w:w="105" w:type="dxa"/>
              <w:bottom w:w="105" w:type="dxa"/>
              <w:right w:w="105" w:type="dxa"/>
            </w:tcMar>
            <w:hideMark/>
          </w:tcPr>
          <w:p w:rsidR="00DA3D72" w:rsidRPr="008F3548" w:rsidRDefault="00DA3D72" w:rsidP="00A14152">
            <w:pPr>
              <w:autoSpaceDE w:val="0"/>
              <w:autoSpaceDN w:val="0"/>
              <w:adjustRightInd w:val="0"/>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Представители правительства СК по делам молодёжи, депутат Государственной Думы СК, представили духовенства, национальных диаспор Нефтекумского </w:t>
            </w:r>
            <w:r>
              <w:rPr>
                <w:rFonts w:ascii="Times New Roman" w:eastAsia="Times New Roman" w:hAnsi="Times New Roman" w:cs="Times New Roman"/>
                <w:sz w:val="24"/>
                <w:szCs w:val="24"/>
              </w:rPr>
              <w:lastRenderedPageBreak/>
              <w:t>городского округа, КЧР, зам. директора по ВР, советник директора по воспитанию, ДК</w:t>
            </w:r>
          </w:p>
        </w:tc>
      </w:tr>
      <w:tr w:rsidR="00DA3D72" w:rsidRPr="008F3548" w:rsidTr="00A141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c>
          <w:tcPr>
            <w:tcW w:w="829" w:type="dxa"/>
            <w:gridSpan w:val="2"/>
            <w:tcBorders>
              <w:top w:val="nil"/>
              <w:left w:val="outset" w:sz="8" w:space="0" w:color="000000"/>
              <w:bottom w:val="outset" w:sz="8" w:space="0" w:color="000000"/>
              <w:right w:val="outset" w:sz="8" w:space="0" w:color="000000"/>
            </w:tcBorders>
            <w:tcMar>
              <w:top w:w="105" w:type="dxa"/>
              <w:left w:w="105" w:type="dxa"/>
              <w:bottom w:w="105" w:type="dxa"/>
              <w:right w:w="105" w:type="dxa"/>
            </w:tcMar>
            <w:hideMark/>
          </w:tcPr>
          <w:p w:rsidR="00DA3D72" w:rsidRPr="008F3548" w:rsidRDefault="00DA3D72" w:rsidP="00A14152">
            <w:pPr>
              <w:spacing w:before="33" w:after="33" w:line="240" w:lineRule="auto"/>
              <w:contextualSpacing/>
              <w:rPr>
                <w:rFonts w:ascii="Times New Roman" w:eastAsia="Times New Roman" w:hAnsi="Times New Roman" w:cs="Times New Roman"/>
                <w:sz w:val="24"/>
                <w:szCs w:val="24"/>
              </w:rPr>
            </w:pPr>
            <w:r w:rsidRPr="008F3548">
              <w:rPr>
                <w:rFonts w:ascii="Times New Roman" w:eastAsia="Times New Roman" w:hAnsi="Times New Roman" w:cs="Times New Roman"/>
                <w:sz w:val="24"/>
                <w:szCs w:val="24"/>
              </w:rPr>
              <w:lastRenderedPageBreak/>
              <w:t>2.</w:t>
            </w:r>
            <w:r>
              <w:rPr>
                <w:rFonts w:ascii="Times New Roman" w:eastAsia="Times New Roman" w:hAnsi="Times New Roman" w:cs="Times New Roman"/>
                <w:sz w:val="24"/>
                <w:szCs w:val="24"/>
              </w:rPr>
              <w:t>20</w:t>
            </w:r>
          </w:p>
        </w:tc>
        <w:tc>
          <w:tcPr>
            <w:tcW w:w="4414" w:type="dxa"/>
            <w:gridSpan w:val="2"/>
            <w:tcBorders>
              <w:top w:val="nil"/>
              <w:left w:val="nil"/>
              <w:bottom w:val="outset" w:sz="8" w:space="0" w:color="000000"/>
              <w:right w:val="outset" w:sz="8" w:space="0" w:color="000000"/>
            </w:tcBorders>
            <w:tcMar>
              <w:top w:w="105" w:type="dxa"/>
              <w:left w:w="105" w:type="dxa"/>
              <w:bottom w:w="105" w:type="dxa"/>
              <w:right w:w="105" w:type="dxa"/>
            </w:tcMar>
            <w:hideMark/>
          </w:tcPr>
          <w:p w:rsidR="00DA3D72" w:rsidRPr="008F3548" w:rsidRDefault="00DA3D72" w:rsidP="00A14152">
            <w:pPr>
              <w:shd w:val="clear" w:color="auto" w:fill="FFFFFF"/>
              <w:spacing w:after="0" w:line="240" w:lineRule="auto"/>
              <w:jc w:val="both"/>
              <w:rPr>
                <w:rFonts w:ascii="Times New Roman" w:eastAsia="Times New Roman" w:hAnsi="Times New Roman" w:cs="Times New Roman"/>
                <w:color w:val="000000"/>
                <w:sz w:val="24"/>
                <w:szCs w:val="24"/>
              </w:rPr>
            </w:pPr>
            <w:r w:rsidRPr="008F3548">
              <w:rPr>
                <w:rFonts w:ascii="Times New Roman" w:eastAsia="Times New Roman" w:hAnsi="Times New Roman" w:cs="Times New Roman"/>
                <w:bCs/>
                <w:color w:val="000000"/>
                <w:sz w:val="24"/>
                <w:szCs w:val="24"/>
              </w:rPr>
              <w:t>Анкета «Определение детей группы риска»</w:t>
            </w:r>
            <w:r>
              <w:rPr>
                <w:rFonts w:ascii="Times New Roman" w:eastAsia="Times New Roman" w:hAnsi="Times New Roman" w:cs="Times New Roman"/>
                <w:bCs/>
                <w:color w:val="000000"/>
                <w:sz w:val="24"/>
                <w:szCs w:val="24"/>
              </w:rPr>
              <w:t>.</w:t>
            </w:r>
          </w:p>
          <w:p w:rsidR="00DA3D72" w:rsidRPr="008F3548" w:rsidRDefault="00DA3D72" w:rsidP="00A14152">
            <w:pPr>
              <w:autoSpaceDE w:val="0"/>
              <w:autoSpaceDN w:val="0"/>
              <w:adjustRightInd w:val="0"/>
              <w:spacing w:line="240" w:lineRule="auto"/>
              <w:contextualSpacing/>
              <w:rPr>
                <w:rFonts w:ascii="Times New Roman" w:eastAsia="Times New Roman" w:hAnsi="Times New Roman" w:cs="Times New Roman"/>
                <w:sz w:val="24"/>
                <w:szCs w:val="24"/>
              </w:rPr>
            </w:pPr>
          </w:p>
        </w:tc>
        <w:tc>
          <w:tcPr>
            <w:tcW w:w="1821" w:type="dxa"/>
            <w:gridSpan w:val="2"/>
            <w:tcBorders>
              <w:top w:val="nil"/>
              <w:left w:val="nil"/>
              <w:bottom w:val="outset" w:sz="8" w:space="0" w:color="000000"/>
              <w:right w:val="outset" w:sz="8" w:space="0" w:color="000000"/>
            </w:tcBorders>
            <w:tcMar>
              <w:top w:w="105" w:type="dxa"/>
              <w:left w:w="105" w:type="dxa"/>
              <w:bottom w:w="105" w:type="dxa"/>
              <w:right w:w="105" w:type="dxa"/>
            </w:tcMar>
            <w:hideMark/>
          </w:tcPr>
          <w:p w:rsidR="00DA3D72" w:rsidRPr="008F3548" w:rsidRDefault="00DA3D72" w:rsidP="00A14152">
            <w:pPr>
              <w:autoSpaceDE w:val="0"/>
              <w:autoSpaceDN w:val="0"/>
              <w:adjustRightInd w:val="0"/>
              <w:spacing w:line="240" w:lineRule="auto"/>
              <w:contextualSpacing/>
              <w:rPr>
                <w:rFonts w:ascii="Times New Roman" w:eastAsia="Times New Roman" w:hAnsi="Times New Roman" w:cs="Times New Roman"/>
                <w:sz w:val="24"/>
                <w:szCs w:val="24"/>
              </w:rPr>
            </w:pPr>
            <w:r w:rsidRPr="008F3548">
              <w:rPr>
                <w:rFonts w:ascii="Times New Roman" w:eastAsia="Times New Roman" w:hAnsi="Times New Roman" w:cs="Times New Roman"/>
                <w:sz w:val="24"/>
                <w:szCs w:val="24"/>
              </w:rPr>
              <w:t xml:space="preserve"> в течение </w:t>
            </w:r>
            <w:r>
              <w:rPr>
                <w:rFonts w:ascii="Times New Roman" w:eastAsia="Times New Roman" w:hAnsi="Times New Roman" w:cs="Times New Roman"/>
                <w:sz w:val="24"/>
                <w:szCs w:val="24"/>
              </w:rPr>
              <w:t>реализации проекта</w:t>
            </w:r>
          </w:p>
        </w:tc>
        <w:tc>
          <w:tcPr>
            <w:tcW w:w="2504" w:type="dxa"/>
            <w:tcBorders>
              <w:top w:val="nil"/>
              <w:left w:val="nil"/>
              <w:bottom w:val="outset" w:sz="8" w:space="0" w:color="000000"/>
              <w:right w:val="outset" w:sz="8" w:space="0" w:color="000000"/>
            </w:tcBorders>
            <w:tcMar>
              <w:top w:w="105" w:type="dxa"/>
              <w:left w:w="105" w:type="dxa"/>
              <w:bottom w:w="105" w:type="dxa"/>
              <w:right w:w="105" w:type="dxa"/>
            </w:tcMar>
            <w:hideMark/>
          </w:tcPr>
          <w:p w:rsidR="00DA3D72" w:rsidRPr="008F3548" w:rsidRDefault="00DA3D72" w:rsidP="00A14152">
            <w:pPr>
              <w:autoSpaceDE w:val="0"/>
              <w:autoSpaceDN w:val="0"/>
              <w:adjustRightInd w:val="0"/>
              <w:spacing w:line="240" w:lineRule="auto"/>
              <w:contextualSpacing/>
              <w:rPr>
                <w:rFonts w:ascii="Times New Roman" w:eastAsia="Times New Roman" w:hAnsi="Times New Roman" w:cs="Times New Roman"/>
                <w:sz w:val="24"/>
                <w:szCs w:val="24"/>
              </w:rPr>
            </w:pPr>
            <w:r w:rsidRPr="008F3548">
              <w:rPr>
                <w:rFonts w:ascii="Times New Roman" w:eastAsia="Times New Roman" w:hAnsi="Times New Roman" w:cs="Times New Roman"/>
                <w:sz w:val="24"/>
                <w:szCs w:val="24"/>
              </w:rPr>
              <w:t>педагог- психолог,</w:t>
            </w:r>
            <w:r>
              <w:rPr>
                <w:rFonts w:ascii="Times New Roman" w:eastAsia="Times New Roman" w:hAnsi="Times New Roman" w:cs="Times New Roman"/>
                <w:sz w:val="24"/>
                <w:szCs w:val="24"/>
              </w:rPr>
              <w:t xml:space="preserve"> инспектор ОДН</w:t>
            </w:r>
          </w:p>
        </w:tc>
      </w:tr>
      <w:tr w:rsidR="00DA3D72" w:rsidRPr="008F3548" w:rsidTr="00A141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c>
          <w:tcPr>
            <w:tcW w:w="829" w:type="dxa"/>
            <w:gridSpan w:val="2"/>
            <w:tcBorders>
              <w:top w:val="nil"/>
              <w:left w:val="outset" w:sz="8" w:space="0" w:color="000000"/>
              <w:bottom w:val="outset" w:sz="8" w:space="0" w:color="000000"/>
              <w:right w:val="outset" w:sz="8" w:space="0" w:color="000000"/>
            </w:tcBorders>
            <w:tcMar>
              <w:top w:w="105" w:type="dxa"/>
              <w:left w:w="105" w:type="dxa"/>
              <w:bottom w:w="105" w:type="dxa"/>
              <w:right w:w="105" w:type="dxa"/>
            </w:tcMar>
            <w:hideMark/>
          </w:tcPr>
          <w:p w:rsidR="00DA3D72" w:rsidRPr="008F3548" w:rsidRDefault="00DA3D72" w:rsidP="00A14152">
            <w:pPr>
              <w:spacing w:before="33" w:after="33"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2.21</w:t>
            </w:r>
          </w:p>
        </w:tc>
        <w:tc>
          <w:tcPr>
            <w:tcW w:w="4414" w:type="dxa"/>
            <w:gridSpan w:val="2"/>
            <w:tcBorders>
              <w:top w:val="nil"/>
              <w:left w:val="nil"/>
              <w:bottom w:val="outset" w:sz="8" w:space="0" w:color="000000"/>
              <w:right w:val="outset" w:sz="8" w:space="0" w:color="000000"/>
            </w:tcBorders>
            <w:tcMar>
              <w:top w:w="105" w:type="dxa"/>
              <w:left w:w="105" w:type="dxa"/>
              <w:bottom w:w="105" w:type="dxa"/>
              <w:right w:w="105" w:type="dxa"/>
            </w:tcMar>
            <w:hideMark/>
          </w:tcPr>
          <w:p w:rsidR="00DA3D72" w:rsidRPr="008F3548" w:rsidRDefault="00DA3D72" w:rsidP="00A14152">
            <w:pPr>
              <w:shd w:val="clear" w:color="auto" w:fill="FFFFFF"/>
              <w:spacing w:after="0" w:line="24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Мероприятия по плану руководителя детского объединения «Единство», преподавателя-организатора ОБЖ, советника директора по воспитанию.</w:t>
            </w:r>
          </w:p>
        </w:tc>
        <w:tc>
          <w:tcPr>
            <w:tcW w:w="1821" w:type="dxa"/>
            <w:gridSpan w:val="2"/>
            <w:tcBorders>
              <w:top w:val="nil"/>
              <w:left w:val="nil"/>
              <w:bottom w:val="outset" w:sz="8" w:space="0" w:color="000000"/>
              <w:right w:val="outset" w:sz="8" w:space="0" w:color="000000"/>
            </w:tcBorders>
            <w:tcMar>
              <w:top w:w="105" w:type="dxa"/>
              <w:left w:w="105" w:type="dxa"/>
              <w:bottom w:w="105" w:type="dxa"/>
              <w:right w:w="105" w:type="dxa"/>
            </w:tcMar>
            <w:hideMark/>
          </w:tcPr>
          <w:p w:rsidR="00DA3D72" w:rsidRPr="008F3548" w:rsidRDefault="00DA3D72" w:rsidP="00A14152">
            <w:pPr>
              <w:autoSpaceDE w:val="0"/>
              <w:autoSpaceDN w:val="0"/>
              <w:adjustRightInd w:val="0"/>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2021-2023 г.</w:t>
            </w:r>
          </w:p>
        </w:tc>
        <w:tc>
          <w:tcPr>
            <w:tcW w:w="2504" w:type="dxa"/>
            <w:tcBorders>
              <w:top w:val="nil"/>
              <w:left w:val="nil"/>
              <w:bottom w:val="outset" w:sz="8" w:space="0" w:color="000000"/>
              <w:right w:val="outset" w:sz="8" w:space="0" w:color="000000"/>
            </w:tcBorders>
            <w:tcMar>
              <w:top w:w="105" w:type="dxa"/>
              <w:left w:w="105" w:type="dxa"/>
              <w:bottom w:w="105" w:type="dxa"/>
              <w:right w:w="105" w:type="dxa"/>
            </w:tcMar>
            <w:hideMark/>
          </w:tcPr>
          <w:p w:rsidR="00DA3D72" w:rsidRPr="008F3548" w:rsidRDefault="00DA3D72" w:rsidP="00A14152">
            <w:pPr>
              <w:autoSpaceDE w:val="0"/>
              <w:autoSpaceDN w:val="0"/>
              <w:adjustRightInd w:val="0"/>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Рук. д/о «Единство», преподаватель- организатор ОБЖ, советник директора по воспитанию, </w:t>
            </w:r>
            <w:r w:rsidRPr="008F3548">
              <w:rPr>
                <w:rFonts w:ascii="Times New Roman" w:eastAsia="Times New Roman" w:hAnsi="Times New Roman" w:cs="Times New Roman"/>
                <w:sz w:val="24"/>
                <w:szCs w:val="24"/>
              </w:rPr>
              <w:t>Совет старшеклассников, педагог - организатор</w:t>
            </w:r>
          </w:p>
        </w:tc>
      </w:tr>
      <w:tr w:rsidR="00DA3D72" w:rsidRPr="008F3548" w:rsidTr="00A141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c>
          <w:tcPr>
            <w:tcW w:w="829" w:type="dxa"/>
            <w:gridSpan w:val="2"/>
            <w:tcBorders>
              <w:top w:val="nil"/>
              <w:left w:val="outset" w:sz="8" w:space="0" w:color="000000"/>
              <w:bottom w:val="outset" w:sz="8" w:space="0" w:color="000000"/>
              <w:right w:val="outset" w:sz="8" w:space="0" w:color="000000"/>
            </w:tcBorders>
            <w:tcMar>
              <w:top w:w="105" w:type="dxa"/>
              <w:left w:w="105" w:type="dxa"/>
              <w:bottom w:w="105" w:type="dxa"/>
              <w:right w:w="105" w:type="dxa"/>
            </w:tcMar>
            <w:hideMark/>
          </w:tcPr>
          <w:p w:rsidR="00DA3D72" w:rsidRPr="008F3548" w:rsidRDefault="00DA3D72" w:rsidP="00A14152">
            <w:pPr>
              <w:spacing w:before="33" w:after="33"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2.22</w:t>
            </w:r>
          </w:p>
        </w:tc>
        <w:tc>
          <w:tcPr>
            <w:tcW w:w="4414" w:type="dxa"/>
            <w:gridSpan w:val="2"/>
            <w:tcBorders>
              <w:top w:val="nil"/>
              <w:left w:val="nil"/>
              <w:bottom w:val="outset" w:sz="8" w:space="0" w:color="000000"/>
              <w:right w:val="outset" w:sz="8" w:space="0" w:color="000000"/>
            </w:tcBorders>
            <w:tcMar>
              <w:top w:w="105" w:type="dxa"/>
              <w:left w:w="105" w:type="dxa"/>
              <w:bottom w:w="105" w:type="dxa"/>
              <w:right w:w="105" w:type="dxa"/>
            </w:tcMar>
            <w:hideMark/>
          </w:tcPr>
          <w:p w:rsidR="00DA3D72" w:rsidRDefault="00DA3D72" w:rsidP="00A14152">
            <w:pPr>
              <w:shd w:val="clear" w:color="auto" w:fill="FFFFFF"/>
              <w:spacing w:after="0" w:line="240" w:lineRule="auto"/>
              <w:jc w:val="both"/>
              <w:rPr>
                <w:rFonts w:ascii="Times New Roman" w:eastAsia="Times New Roman" w:hAnsi="Times New Roman" w:cs="Times New Roman"/>
                <w:bCs/>
                <w:color w:val="000000"/>
                <w:sz w:val="24"/>
                <w:szCs w:val="24"/>
              </w:rPr>
            </w:pPr>
            <w:r w:rsidRPr="008F3548">
              <w:rPr>
                <w:rFonts w:ascii="Times New Roman" w:eastAsia="Times New Roman" w:hAnsi="Times New Roman" w:cs="Times New Roman"/>
                <w:bCs/>
                <w:color w:val="000000"/>
                <w:sz w:val="24"/>
                <w:szCs w:val="24"/>
              </w:rPr>
              <w:t>Спортивные соревнования, конкурсы, квесты</w:t>
            </w:r>
            <w:r>
              <w:rPr>
                <w:rFonts w:ascii="Times New Roman" w:eastAsia="Times New Roman" w:hAnsi="Times New Roman" w:cs="Times New Roman"/>
                <w:bCs/>
                <w:color w:val="000000"/>
                <w:sz w:val="24"/>
                <w:szCs w:val="24"/>
              </w:rPr>
              <w:t>.</w:t>
            </w:r>
          </w:p>
          <w:p w:rsidR="00DA3D72" w:rsidRPr="008F3548" w:rsidRDefault="00DA3D72" w:rsidP="00A14152">
            <w:pPr>
              <w:shd w:val="clear" w:color="auto" w:fill="FFFFFF"/>
              <w:spacing w:after="0" w:line="24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Спортивный праздник «В здоровом теле – здоровый дух»</w:t>
            </w:r>
          </w:p>
        </w:tc>
        <w:tc>
          <w:tcPr>
            <w:tcW w:w="1821" w:type="dxa"/>
            <w:gridSpan w:val="2"/>
            <w:tcBorders>
              <w:top w:val="nil"/>
              <w:left w:val="nil"/>
              <w:bottom w:val="outset" w:sz="8" w:space="0" w:color="000000"/>
              <w:right w:val="outset" w:sz="8" w:space="0" w:color="000000"/>
            </w:tcBorders>
            <w:tcMar>
              <w:top w:w="105" w:type="dxa"/>
              <w:left w:w="105" w:type="dxa"/>
              <w:bottom w:w="105" w:type="dxa"/>
              <w:right w:w="105" w:type="dxa"/>
            </w:tcMar>
            <w:hideMark/>
          </w:tcPr>
          <w:p w:rsidR="00DA3D72" w:rsidRPr="008F3548" w:rsidRDefault="00DA3D72" w:rsidP="00A14152">
            <w:pPr>
              <w:autoSpaceDE w:val="0"/>
              <w:autoSpaceDN w:val="0"/>
              <w:adjustRightInd w:val="0"/>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2021-2023 г.</w:t>
            </w:r>
          </w:p>
        </w:tc>
        <w:tc>
          <w:tcPr>
            <w:tcW w:w="2504" w:type="dxa"/>
            <w:tcBorders>
              <w:top w:val="nil"/>
              <w:left w:val="nil"/>
              <w:bottom w:val="outset" w:sz="8" w:space="0" w:color="000000"/>
              <w:right w:val="outset" w:sz="8" w:space="0" w:color="000000"/>
            </w:tcBorders>
            <w:tcMar>
              <w:top w:w="105" w:type="dxa"/>
              <w:left w:w="105" w:type="dxa"/>
              <w:bottom w:w="105" w:type="dxa"/>
              <w:right w:w="105" w:type="dxa"/>
            </w:tcMar>
            <w:hideMark/>
          </w:tcPr>
          <w:p w:rsidR="00DA3D72" w:rsidRPr="008F3548" w:rsidRDefault="00DA3D72" w:rsidP="00A14152">
            <w:pPr>
              <w:autoSpaceDE w:val="0"/>
              <w:autoSpaceDN w:val="0"/>
              <w:adjustRightInd w:val="0"/>
              <w:spacing w:line="240" w:lineRule="auto"/>
              <w:contextualSpacing/>
              <w:rPr>
                <w:rFonts w:ascii="Times New Roman" w:eastAsia="Times New Roman" w:hAnsi="Times New Roman" w:cs="Times New Roman"/>
                <w:sz w:val="24"/>
                <w:szCs w:val="24"/>
              </w:rPr>
            </w:pPr>
            <w:r w:rsidRPr="008F3548">
              <w:rPr>
                <w:rFonts w:ascii="Times New Roman" w:eastAsia="Times New Roman" w:hAnsi="Times New Roman" w:cs="Times New Roman"/>
                <w:sz w:val="24"/>
                <w:szCs w:val="24"/>
              </w:rPr>
              <w:t>Учителя физ. культуры, кл.руководители</w:t>
            </w:r>
            <w:r>
              <w:rPr>
                <w:rFonts w:ascii="Times New Roman" w:eastAsia="Times New Roman" w:hAnsi="Times New Roman" w:cs="Times New Roman"/>
                <w:sz w:val="24"/>
                <w:szCs w:val="24"/>
              </w:rPr>
              <w:t>, ДЮСШ (спортивная школа г. Нефтекумск), Совет старшеклассников, Совет отцов, мед.сестра школы</w:t>
            </w:r>
          </w:p>
        </w:tc>
      </w:tr>
      <w:tr w:rsidR="00DA3D72" w:rsidRPr="008F3548" w:rsidTr="00A141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c>
          <w:tcPr>
            <w:tcW w:w="829" w:type="dxa"/>
            <w:gridSpan w:val="2"/>
            <w:tcBorders>
              <w:top w:val="nil"/>
              <w:left w:val="outset" w:sz="8" w:space="0" w:color="000000"/>
              <w:bottom w:val="outset" w:sz="8" w:space="0" w:color="000000"/>
              <w:right w:val="outset" w:sz="8" w:space="0" w:color="000000"/>
            </w:tcBorders>
            <w:tcMar>
              <w:top w:w="105" w:type="dxa"/>
              <w:left w:w="105" w:type="dxa"/>
              <w:bottom w:w="105" w:type="dxa"/>
              <w:right w:w="105" w:type="dxa"/>
            </w:tcMar>
            <w:hideMark/>
          </w:tcPr>
          <w:p w:rsidR="00DA3D72" w:rsidRDefault="00DA3D72" w:rsidP="00A14152">
            <w:pPr>
              <w:spacing w:before="33" w:after="33"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2.23</w:t>
            </w:r>
          </w:p>
        </w:tc>
        <w:tc>
          <w:tcPr>
            <w:tcW w:w="4414" w:type="dxa"/>
            <w:gridSpan w:val="2"/>
            <w:tcBorders>
              <w:top w:val="nil"/>
              <w:left w:val="nil"/>
              <w:bottom w:val="outset" w:sz="8" w:space="0" w:color="000000"/>
              <w:right w:val="outset" w:sz="8" w:space="0" w:color="000000"/>
            </w:tcBorders>
            <w:tcMar>
              <w:top w:w="105" w:type="dxa"/>
              <w:left w:w="105" w:type="dxa"/>
              <w:bottom w:w="105" w:type="dxa"/>
              <w:right w:w="105" w:type="dxa"/>
            </w:tcMar>
            <w:hideMark/>
          </w:tcPr>
          <w:p w:rsidR="00DA3D72" w:rsidRPr="005B775A" w:rsidRDefault="00DA3D72" w:rsidP="00A14152">
            <w:pPr>
              <w:shd w:val="clear" w:color="auto" w:fill="FFFFFF"/>
              <w:spacing w:after="0" w:line="240" w:lineRule="auto"/>
              <w:jc w:val="both"/>
              <w:rPr>
                <w:rFonts w:ascii="Times New Roman" w:hAnsi="Times New Roman" w:cs="Times New Roman"/>
                <w:color w:val="000000"/>
                <w:sz w:val="24"/>
                <w:szCs w:val="36"/>
                <w:shd w:val="clear" w:color="auto" w:fill="FFFFFF"/>
              </w:rPr>
            </w:pPr>
            <w:r w:rsidRPr="005B775A">
              <w:rPr>
                <w:rFonts w:ascii="Times New Roman" w:hAnsi="Times New Roman" w:cs="Times New Roman"/>
                <w:color w:val="000000"/>
                <w:sz w:val="24"/>
                <w:szCs w:val="36"/>
                <w:shd w:val="clear" w:color="auto" w:fill="FFFFFF"/>
              </w:rPr>
              <w:t>Организация празднования Дня Победы</w:t>
            </w:r>
            <w:r>
              <w:rPr>
                <w:rFonts w:ascii="Times New Roman" w:hAnsi="Times New Roman" w:cs="Times New Roman"/>
                <w:color w:val="000000"/>
                <w:sz w:val="24"/>
                <w:szCs w:val="36"/>
                <w:shd w:val="clear" w:color="auto" w:fill="FFFFFF"/>
              </w:rPr>
              <w:t xml:space="preserve"> (мероприятия по плану), </w:t>
            </w:r>
          </w:p>
          <w:p w:rsidR="00DA3D72" w:rsidRPr="005B775A" w:rsidRDefault="00DA3D72" w:rsidP="00A14152">
            <w:pPr>
              <w:shd w:val="clear" w:color="auto" w:fill="FFFFFF"/>
              <w:spacing w:after="0" w:line="240" w:lineRule="auto"/>
              <w:jc w:val="both"/>
              <w:rPr>
                <w:rFonts w:ascii="Times New Roman" w:hAnsi="Times New Roman" w:cs="Times New Roman"/>
                <w:color w:val="000000"/>
                <w:sz w:val="24"/>
                <w:szCs w:val="36"/>
                <w:shd w:val="clear" w:color="auto" w:fill="FFFFFF"/>
              </w:rPr>
            </w:pPr>
            <w:r>
              <w:rPr>
                <w:rFonts w:ascii="Times New Roman" w:hAnsi="Times New Roman" w:cs="Times New Roman"/>
                <w:color w:val="000000"/>
                <w:sz w:val="24"/>
                <w:szCs w:val="36"/>
                <w:shd w:val="clear" w:color="auto" w:fill="FFFFFF"/>
              </w:rPr>
              <w:t xml:space="preserve"> п</w:t>
            </w:r>
            <w:r w:rsidRPr="005B775A">
              <w:rPr>
                <w:rFonts w:ascii="Times New Roman" w:hAnsi="Times New Roman" w:cs="Times New Roman"/>
                <w:color w:val="000000"/>
                <w:sz w:val="24"/>
                <w:szCs w:val="36"/>
                <w:shd w:val="clear" w:color="auto" w:fill="FFFFFF"/>
              </w:rPr>
              <w:t>роведение акций «Георгиевская ленточка», «Обелиск», «Забота»,</w:t>
            </w:r>
          </w:p>
          <w:p w:rsidR="00DA3D72" w:rsidRPr="005B775A" w:rsidRDefault="00DA3D72" w:rsidP="00A14152">
            <w:pPr>
              <w:shd w:val="clear" w:color="auto" w:fill="FFFFFF"/>
              <w:spacing w:after="0" w:line="240" w:lineRule="auto"/>
              <w:jc w:val="both"/>
              <w:rPr>
                <w:rFonts w:ascii="Times New Roman" w:eastAsia="Times New Roman" w:hAnsi="Times New Roman" w:cs="Times New Roman"/>
                <w:bCs/>
                <w:color w:val="000000"/>
                <w:sz w:val="24"/>
                <w:szCs w:val="24"/>
              </w:rPr>
            </w:pPr>
            <w:r w:rsidRPr="005B775A">
              <w:rPr>
                <w:rFonts w:ascii="Times New Roman" w:hAnsi="Times New Roman" w:cs="Times New Roman"/>
                <w:color w:val="000000"/>
                <w:sz w:val="24"/>
                <w:szCs w:val="36"/>
                <w:shd w:val="clear" w:color="auto" w:fill="FFFFFF"/>
              </w:rPr>
              <w:t>«Пост № 1», </w:t>
            </w:r>
            <w:r>
              <w:rPr>
                <w:rFonts w:ascii="Times New Roman" w:hAnsi="Times New Roman" w:cs="Times New Roman"/>
                <w:color w:val="000000"/>
                <w:sz w:val="24"/>
                <w:szCs w:val="36"/>
                <w:shd w:val="clear" w:color="auto" w:fill="FFFFFF"/>
              </w:rPr>
              <w:t>«Бессмертный полк», «Эх, путь – дорожка фронтовая»,  «Свеча Памяти», Окна Победы»,экскурсии в школьный историко-краеведческий музей «Память»,митинг на сельской площади Колокола Памяти»…</w:t>
            </w:r>
          </w:p>
        </w:tc>
        <w:tc>
          <w:tcPr>
            <w:tcW w:w="1821" w:type="dxa"/>
            <w:gridSpan w:val="2"/>
            <w:tcBorders>
              <w:top w:val="nil"/>
              <w:left w:val="nil"/>
              <w:bottom w:val="outset" w:sz="8" w:space="0" w:color="000000"/>
              <w:right w:val="outset" w:sz="8" w:space="0" w:color="000000"/>
            </w:tcBorders>
            <w:tcMar>
              <w:top w:w="105" w:type="dxa"/>
              <w:left w:w="105" w:type="dxa"/>
              <w:bottom w:w="105" w:type="dxa"/>
              <w:right w:w="105" w:type="dxa"/>
            </w:tcMar>
            <w:hideMark/>
          </w:tcPr>
          <w:p w:rsidR="00DA3D72" w:rsidRPr="008F3548" w:rsidRDefault="00DA3D72" w:rsidP="00A14152">
            <w:pPr>
              <w:autoSpaceDE w:val="0"/>
              <w:autoSpaceDN w:val="0"/>
              <w:adjustRightInd w:val="0"/>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2021-2023г.</w:t>
            </w:r>
          </w:p>
        </w:tc>
        <w:tc>
          <w:tcPr>
            <w:tcW w:w="2504" w:type="dxa"/>
            <w:tcBorders>
              <w:top w:val="nil"/>
              <w:left w:val="nil"/>
              <w:bottom w:val="outset" w:sz="8" w:space="0" w:color="000000"/>
              <w:right w:val="outset" w:sz="8" w:space="0" w:color="000000"/>
            </w:tcBorders>
            <w:tcMar>
              <w:top w:w="105" w:type="dxa"/>
              <w:left w:w="105" w:type="dxa"/>
              <w:bottom w:w="105" w:type="dxa"/>
              <w:right w:w="105" w:type="dxa"/>
            </w:tcMar>
            <w:hideMark/>
          </w:tcPr>
          <w:p w:rsidR="00DA3D72" w:rsidRPr="008F3548" w:rsidRDefault="00DA3D72" w:rsidP="00A14152">
            <w:pPr>
              <w:autoSpaceDE w:val="0"/>
              <w:autoSpaceDN w:val="0"/>
              <w:adjustRightInd w:val="0"/>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Руководители детских объединений «Исток», «Лидер», «Альтруист», руководитель школьного музея, классные руководители 1-11 классов, Совет старшеклассников, администрация Новкус-Артезианского территориального отдела, Дом культуры, Совет отцов, родительский комитет школы</w:t>
            </w:r>
          </w:p>
        </w:tc>
      </w:tr>
      <w:tr w:rsidR="00DA3D72" w:rsidRPr="008F3548" w:rsidTr="00A141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c>
          <w:tcPr>
            <w:tcW w:w="829" w:type="dxa"/>
            <w:gridSpan w:val="2"/>
            <w:tcBorders>
              <w:top w:val="nil"/>
              <w:left w:val="outset" w:sz="8" w:space="0" w:color="000000"/>
              <w:bottom w:val="outset" w:sz="8" w:space="0" w:color="000000"/>
              <w:right w:val="outset" w:sz="8" w:space="0" w:color="000000"/>
            </w:tcBorders>
            <w:tcMar>
              <w:top w:w="105" w:type="dxa"/>
              <w:left w:w="105" w:type="dxa"/>
              <w:bottom w:w="105" w:type="dxa"/>
              <w:right w:w="105" w:type="dxa"/>
            </w:tcMar>
            <w:hideMark/>
          </w:tcPr>
          <w:p w:rsidR="00DA3D72" w:rsidRDefault="00DA3D72" w:rsidP="00A14152">
            <w:pPr>
              <w:spacing w:before="33" w:after="33"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2.24</w:t>
            </w:r>
          </w:p>
        </w:tc>
        <w:tc>
          <w:tcPr>
            <w:tcW w:w="4414" w:type="dxa"/>
            <w:gridSpan w:val="2"/>
            <w:tcBorders>
              <w:top w:val="nil"/>
              <w:left w:val="nil"/>
              <w:bottom w:val="outset" w:sz="8" w:space="0" w:color="000000"/>
              <w:right w:val="outset" w:sz="8" w:space="0" w:color="000000"/>
            </w:tcBorders>
            <w:tcMar>
              <w:top w:w="105" w:type="dxa"/>
              <w:left w:w="105" w:type="dxa"/>
              <w:bottom w:w="105" w:type="dxa"/>
              <w:right w:w="105" w:type="dxa"/>
            </w:tcMar>
            <w:hideMark/>
          </w:tcPr>
          <w:p w:rsidR="00DA3D72" w:rsidRPr="005B775A" w:rsidRDefault="00DA3D72" w:rsidP="00A14152">
            <w:pPr>
              <w:shd w:val="clear" w:color="auto" w:fill="FFFFFF"/>
              <w:spacing w:after="0" w:line="240" w:lineRule="auto"/>
              <w:jc w:val="both"/>
              <w:rPr>
                <w:rFonts w:ascii="Times New Roman" w:hAnsi="Times New Roman" w:cs="Times New Roman"/>
                <w:color w:val="000000"/>
                <w:sz w:val="24"/>
                <w:szCs w:val="36"/>
                <w:shd w:val="clear" w:color="auto" w:fill="FFFFFF"/>
              </w:rPr>
            </w:pPr>
            <w:r w:rsidRPr="008F3548">
              <w:rPr>
                <w:rFonts w:ascii="Times New Roman" w:eastAsia="Times New Roman" w:hAnsi="Times New Roman" w:cs="Times New Roman"/>
                <w:sz w:val="24"/>
                <w:szCs w:val="24"/>
              </w:rPr>
              <w:t>Проведение курса профессионального самоопределения «Твой профессиональный выбор» в 9- классах</w:t>
            </w:r>
          </w:p>
        </w:tc>
        <w:tc>
          <w:tcPr>
            <w:tcW w:w="1821" w:type="dxa"/>
            <w:gridSpan w:val="2"/>
            <w:tcBorders>
              <w:top w:val="nil"/>
              <w:left w:val="nil"/>
              <w:bottom w:val="outset" w:sz="8" w:space="0" w:color="000000"/>
              <w:right w:val="outset" w:sz="8" w:space="0" w:color="000000"/>
            </w:tcBorders>
            <w:tcMar>
              <w:top w:w="105" w:type="dxa"/>
              <w:left w:w="105" w:type="dxa"/>
              <w:bottom w:w="105" w:type="dxa"/>
              <w:right w:w="105" w:type="dxa"/>
            </w:tcMar>
            <w:hideMark/>
          </w:tcPr>
          <w:p w:rsidR="00DA3D72" w:rsidRDefault="00DA3D72" w:rsidP="00A14152">
            <w:pPr>
              <w:autoSpaceDE w:val="0"/>
              <w:autoSpaceDN w:val="0"/>
              <w:adjustRightInd w:val="0"/>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2021-2023г.</w:t>
            </w:r>
          </w:p>
        </w:tc>
        <w:tc>
          <w:tcPr>
            <w:tcW w:w="2504" w:type="dxa"/>
            <w:tcBorders>
              <w:top w:val="nil"/>
              <w:left w:val="nil"/>
              <w:bottom w:val="outset" w:sz="8" w:space="0" w:color="000000"/>
              <w:right w:val="outset" w:sz="8" w:space="0" w:color="000000"/>
            </w:tcBorders>
            <w:tcMar>
              <w:top w:w="105" w:type="dxa"/>
              <w:left w:w="105" w:type="dxa"/>
              <w:bottom w:w="105" w:type="dxa"/>
              <w:right w:w="105" w:type="dxa"/>
            </w:tcMar>
            <w:hideMark/>
          </w:tcPr>
          <w:p w:rsidR="00DA3D72" w:rsidRDefault="00DA3D72" w:rsidP="00A14152">
            <w:pPr>
              <w:autoSpaceDE w:val="0"/>
              <w:autoSpaceDN w:val="0"/>
              <w:adjustRightInd w:val="0"/>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Классные руководители</w:t>
            </w:r>
          </w:p>
        </w:tc>
      </w:tr>
      <w:tr w:rsidR="00DA3D72" w:rsidRPr="008F3548" w:rsidTr="00A141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c>
          <w:tcPr>
            <w:tcW w:w="829" w:type="dxa"/>
            <w:gridSpan w:val="2"/>
            <w:tcBorders>
              <w:top w:val="nil"/>
              <w:left w:val="outset" w:sz="8" w:space="0" w:color="000000"/>
              <w:bottom w:val="outset" w:sz="8" w:space="0" w:color="000000"/>
              <w:right w:val="outset" w:sz="8" w:space="0" w:color="000000"/>
            </w:tcBorders>
            <w:tcMar>
              <w:top w:w="105" w:type="dxa"/>
              <w:left w:w="105" w:type="dxa"/>
              <w:bottom w:w="105" w:type="dxa"/>
              <w:right w:w="105" w:type="dxa"/>
            </w:tcMar>
            <w:hideMark/>
          </w:tcPr>
          <w:p w:rsidR="00DA3D72" w:rsidRDefault="00DA3D72" w:rsidP="00A14152">
            <w:pPr>
              <w:spacing w:before="33" w:after="33" w:line="240" w:lineRule="auto"/>
              <w:contextualSpacing/>
              <w:rPr>
                <w:rFonts w:ascii="Times New Roman" w:eastAsia="Times New Roman" w:hAnsi="Times New Roman" w:cs="Times New Roman"/>
                <w:sz w:val="24"/>
                <w:szCs w:val="24"/>
              </w:rPr>
            </w:pPr>
          </w:p>
          <w:p w:rsidR="00DA3D72" w:rsidRDefault="00DA3D72" w:rsidP="00A14152">
            <w:pPr>
              <w:spacing w:before="33" w:after="33"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2.25.</w:t>
            </w:r>
          </w:p>
        </w:tc>
        <w:tc>
          <w:tcPr>
            <w:tcW w:w="4414" w:type="dxa"/>
            <w:gridSpan w:val="2"/>
            <w:tcBorders>
              <w:top w:val="nil"/>
              <w:left w:val="nil"/>
              <w:bottom w:val="outset" w:sz="8" w:space="0" w:color="000000"/>
              <w:right w:val="outset" w:sz="8" w:space="0" w:color="000000"/>
            </w:tcBorders>
            <w:tcMar>
              <w:top w:w="105" w:type="dxa"/>
              <w:left w:w="105" w:type="dxa"/>
              <w:bottom w:w="105" w:type="dxa"/>
              <w:right w:w="105" w:type="dxa"/>
            </w:tcMar>
            <w:hideMark/>
          </w:tcPr>
          <w:p w:rsidR="00DA3D72" w:rsidRDefault="00DA3D72" w:rsidP="00A14152">
            <w:pPr>
              <w:shd w:val="clear" w:color="auto" w:fill="FFFFFF"/>
              <w:spacing w:after="0" w:line="240" w:lineRule="auto"/>
              <w:jc w:val="both"/>
              <w:rPr>
                <w:rFonts w:ascii="Times New Roman" w:eastAsia="Times New Roman" w:hAnsi="Times New Roman" w:cs="Times New Roman"/>
                <w:sz w:val="24"/>
                <w:szCs w:val="24"/>
              </w:rPr>
            </w:pPr>
            <w:r w:rsidRPr="008F3548">
              <w:rPr>
                <w:rFonts w:ascii="Times New Roman" w:eastAsia="Times New Roman" w:hAnsi="Times New Roman" w:cs="Times New Roman"/>
                <w:sz w:val="24"/>
                <w:szCs w:val="24"/>
              </w:rPr>
              <w:lastRenderedPageBreak/>
              <w:t xml:space="preserve">Деятельность школьной службы </w:t>
            </w:r>
            <w:r w:rsidRPr="008F3548">
              <w:rPr>
                <w:rFonts w:ascii="Times New Roman" w:eastAsia="Times New Roman" w:hAnsi="Times New Roman" w:cs="Times New Roman"/>
                <w:sz w:val="24"/>
                <w:szCs w:val="24"/>
              </w:rPr>
              <w:lastRenderedPageBreak/>
              <w:t>примирения</w:t>
            </w:r>
            <w:r>
              <w:rPr>
                <w:rFonts w:ascii="Times New Roman" w:eastAsia="Times New Roman" w:hAnsi="Times New Roman" w:cs="Times New Roman"/>
                <w:sz w:val="24"/>
                <w:szCs w:val="24"/>
              </w:rPr>
              <w:t>.</w:t>
            </w:r>
          </w:p>
          <w:p w:rsidR="00DA3D72" w:rsidRPr="008F3548" w:rsidRDefault="00DA3D72" w:rsidP="00A14152">
            <w:pPr>
              <w:shd w:val="clear" w:color="auto" w:fill="FFFFFF"/>
              <w:spacing w:after="0" w:line="240" w:lineRule="auto"/>
              <w:jc w:val="both"/>
              <w:rPr>
                <w:rFonts w:ascii="Times New Roman" w:eastAsia="Times New Roman" w:hAnsi="Times New Roman" w:cs="Times New Roman"/>
                <w:sz w:val="24"/>
                <w:szCs w:val="24"/>
              </w:rPr>
            </w:pPr>
            <w:r>
              <w:rPr>
                <w:rFonts w:ascii="Times New Roman" w:hAnsi="Times New Roman"/>
                <w:sz w:val="28"/>
                <w:szCs w:val="28"/>
              </w:rPr>
              <w:t>С</w:t>
            </w:r>
            <w:r w:rsidRPr="000025C7">
              <w:rPr>
                <w:rFonts w:ascii="Times New Roman" w:hAnsi="Times New Roman"/>
                <w:sz w:val="28"/>
                <w:szCs w:val="28"/>
              </w:rPr>
              <w:t>овместное заседание л</w:t>
            </w:r>
            <w:r>
              <w:rPr>
                <w:rFonts w:ascii="Times New Roman" w:hAnsi="Times New Roman"/>
                <w:sz w:val="28"/>
                <w:szCs w:val="28"/>
              </w:rPr>
              <w:t>идеров</w:t>
            </w:r>
            <w:r w:rsidRPr="000025C7">
              <w:rPr>
                <w:rFonts w:ascii="Times New Roman" w:hAnsi="Times New Roman"/>
                <w:sz w:val="28"/>
                <w:szCs w:val="28"/>
              </w:rPr>
              <w:t xml:space="preserve">  ученического самоуправления 8-11</w:t>
            </w:r>
            <w:r>
              <w:rPr>
                <w:rFonts w:ascii="Times New Roman" w:hAnsi="Times New Roman"/>
                <w:sz w:val="28"/>
                <w:szCs w:val="28"/>
              </w:rPr>
              <w:t xml:space="preserve"> </w:t>
            </w:r>
            <w:r w:rsidRPr="000025C7">
              <w:rPr>
                <w:rFonts w:ascii="Times New Roman" w:hAnsi="Times New Roman"/>
                <w:sz w:val="28"/>
                <w:szCs w:val="28"/>
              </w:rPr>
              <w:t>классов со Школьной службой примирения</w:t>
            </w:r>
            <w:r>
              <w:rPr>
                <w:rFonts w:ascii="Times New Roman" w:hAnsi="Times New Roman"/>
                <w:sz w:val="28"/>
                <w:szCs w:val="28"/>
              </w:rPr>
              <w:t xml:space="preserve"> </w:t>
            </w:r>
            <w:r w:rsidRPr="000025C7">
              <w:rPr>
                <w:rFonts w:ascii="Times New Roman" w:hAnsi="Times New Roman"/>
                <w:sz w:val="28"/>
                <w:szCs w:val="28"/>
              </w:rPr>
              <w:t>по теме «</w:t>
            </w:r>
            <w:r>
              <w:rPr>
                <w:rFonts w:ascii="Times New Roman" w:hAnsi="Times New Roman"/>
                <w:sz w:val="28"/>
                <w:szCs w:val="28"/>
              </w:rPr>
              <w:t>Опасные игры в социальных сетях»</w:t>
            </w:r>
          </w:p>
        </w:tc>
        <w:tc>
          <w:tcPr>
            <w:tcW w:w="1821" w:type="dxa"/>
            <w:gridSpan w:val="2"/>
            <w:tcBorders>
              <w:top w:val="nil"/>
              <w:left w:val="nil"/>
              <w:bottom w:val="outset" w:sz="8" w:space="0" w:color="000000"/>
              <w:right w:val="outset" w:sz="8" w:space="0" w:color="000000"/>
            </w:tcBorders>
            <w:tcMar>
              <w:top w:w="105" w:type="dxa"/>
              <w:left w:w="105" w:type="dxa"/>
              <w:bottom w:w="105" w:type="dxa"/>
              <w:right w:w="105" w:type="dxa"/>
            </w:tcMar>
            <w:hideMark/>
          </w:tcPr>
          <w:p w:rsidR="00DA3D72" w:rsidRDefault="00DA3D72" w:rsidP="00A14152">
            <w:pPr>
              <w:autoSpaceDE w:val="0"/>
              <w:autoSpaceDN w:val="0"/>
              <w:adjustRightInd w:val="0"/>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2021-2023г.</w:t>
            </w:r>
          </w:p>
          <w:p w:rsidR="00DA3D72" w:rsidRDefault="00DA3D72" w:rsidP="00A14152">
            <w:pPr>
              <w:autoSpaceDE w:val="0"/>
              <w:autoSpaceDN w:val="0"/>
              <w:adjustRightInd w:val="0"/>
              <w:spacing w:line="240" w:lineRule="auto"/>
              <w:contextualSpacing/>
              <w:rPr>
                <w:rFonts w:ascii="Times New Roman" w:eastAsia="Times New Roman" w:hAnsi="Times New Roman" w:cs="Times New Roman"/>
                <w:sz w:val="24"/>
                <w:szCs w:val="24"/>
              </w:rPr>
            </w:pPr>
          </w:p>
          <w:p w:rsidR="00DA3D72" w:rsidRDefault="00DA3D72" w:rsidP="00A14152">
            <w:pPr>
              <w:autoSpaceDE w:val="0"/>
              <w:autoSpaceDN w:val="0"/>
              <w:adjustRightInd w:val="0"/>
              <w:spacing w:line="240" w:lineRule="auto"/>
              <w:contextualSpacing/>
              <w:rPr>
                <w:rFonts w:ascii="Times New Roman" w:eastAsia="Times New Roman" w:hAnsi="Times New Roman" w:cs="Times New Roman"/>
                <w:sz w:val="24"/>
                <w:szCs w:val="24"/>
              </w:rPr>
            </w:pPr>
          </w:p>
          <w:p w:rsidR="00DA3D72" w:rsidRDefault="00DA3D72" w:rsidP="00A14152">
            <w:pPr>
              <w:autoSpaceDE w:val="0"/>
              <w:autoSpaceDN w:val="0"/>
              <w:adjustRightInd w:val="0"/>
              <w:spacing w:line="240" w:lineRule="auto"/>
              <w:contextualSpacing/>
              <w:rPr>
                <w:rFonts w:ascii="Times New Roman" w:eastAsia="Times New Roman" w:hAnsi="Times New Roman" w:cs="Times New Roman"/>
                <w:sz w:val="24"/>
                <w:szCs w:val="24"/>
              </w:rPr>
            </w:pPr>
          </w:p>
          <w:p w:rsidR="00DA3D72" w:rsidRDefault="00DA3D72" w:rsidP="00A14152">
            <w:pPr>
              <w:autoSpaceDE w:val="0"/>
              <w:autoSpaceDN w:val="0"/>
              <w:adjustRightInd w:val="0"/>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апрель 2023г.</w:t>
            </w:r>
          </w:p>
        </w:tc>
        <w:tc>
          <w:tcPr>
            <w:tcW w:w="2504" w:type="dxa"/>
            <w:tcBorders>
              <w:top w:val="nil"/>
              <w:left w:val="nil"/>
              <w:bottom w:val="outset" w:sz="8" w:space="0" w:color="000000"/>
              <w:right w:val="outset" w:sz="8" w:space="0" w:color="000000"/>
            </w:tcBorders>
            <w:tcMar>
              <w:top w:w="105" w:type="dxa"/>
              <w:left w:w="105" w:type="dxa"/>
              <w:bottom w:w="105" w:type="dxa"/>
              <w:right w:w="105" w:type="dxa"/>
            </w:tcMar>
            <w:hideMark/>
          </w:tcPr>
          <w:p w:rsidR="00DA3D72" w:rsidRDefault="00DA3D72" w:rsidP="00A14152">
            <w:pPr>
              <w:autoSpaceDE w:val="0"/>
              <w:autoSpaceDN w:val="0"/>
              <w:adjustRightInd w:val="0"/>
              <w:spacing w:line="240" w:lineRule="auto"/>
              <w:contextualSpacing/>
              <w:rPr>
                <w:rFonts w:ascii="Times New Roman" w:eastAsia="Times New Roman" w:hAnsi="Times New Roman" w:cs="Times New Roman"/>
                <w:sz w:val="24"/>
                <w:szCs w:val="24"/>
              </w:rPr>
            </w:pPr>
            <w:r w:rsidRPr="008F3548">
              <w:rPr>
                <w:rFonts w:ascii="Times New Roman" w:eastAsia="Times New Roman" w:hAnsi="Times New Roman" w:cs="Times New Roman"/>
                <w:sz w:val="24"/>
                <w:szCs w:val="24"/>
              </w:rPr>
              <w:lastRenderedPageBreak/>
              <w:t xml:space="preserve">Социальный педагог, </w:t>
            </w:r>
            <w:r w:rsidRPr="008F3548">
              <w:rPr>
                <w:rFonts w:ascii="Times New Roman" w:eastAsia="Times New Roman" w:hAnsi="Times New Roman" w:cs="Times New Roman"/>
                <w:sz w:val="24"/>
                <w:szCs w:val="24"/>
              </w:rPr>
              <w:lastRenderedPageBreak/>
              <w:t>Уполномоченный по правам ребенка</w:t>
            </w:r>
            <w:r>
              <w:rPr>
                <w:rFonts w:ascii="Times New Roman" w:eastAsia="Times New Roman" w:hAnsi="Times New Roman" w:cs="Times New Roman"/>
                <w:sz w:val="24"/>
                <w:szCs w:val="24"/>
              </w:rPr>
              <w:t>, советник директора по воспитанию</w:t>
            </w:r>
          </w:p>
          <w:p w:rsidR="00DA3D72" w:rsidRDefault="00DA3D72" w:rsidP="00A14152">
            <w:pPr>
              <w:autoSpaceDE w:val="0"/>
              <w:autoSpaceDN w:val="0"/>
              <w:adjustRightInd w:val="0"/>
              <w:spacing w:line="240" w:lineRule="auto"/>
              <w:contextualSpacing/>
              <w:rPr>
                <w:rFonts w:ascii="Times New Roman" w:eastAsia="Times New Roman" w:hAnsi="Times New Roman" w:cs="Times New Roman"/>
                <w:sz w:val="24"/>
                <w:szCs w:val="24"/>
              </w:rPr>
            </w:pPr>
          </w:p>
          <w:p w:rsidR="00DA3D72" w:rsidRDefault="00DA3D72" w:rsidP="00A14152">
            <w:pPr>
              <w:autoSpaceDE w:val="0"/>
              <w:autoSpaceDN w:val="0"/>
              <w:adjustRightInd w:val="0"/>
              <w:spacing w:line="240" w:lineRule="auto"/>
              <w:contextualSpacing/>
              <w:rPr>
                <w:rFonts w:ascii="Times New Roman" w:eastAsia="Times New Roman" w:hAnsi="Times New Roman" w:cs="Times New Roman"/>
                <w:sz w:val="24"/>
                <w:szCs w:val="24"/>
              </w:rPr>
            </w:pPr>
          </w:p>
        </w:tc>
      </w:tr>
      <w:tr w:rsidR="00DA3D72" w:rsidRPr="008F3548" w:rsidTr="00A141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c>
          <w:tcPr>
            <w:tcW w:w="829" w:type="dxa"/>
            <w:gridSpan w:val="2"/>
            <w:tcBorders>
              <w:top w:val="nil"/>
              <w:left w:val="outset" w:sz="8" w:space="0" w:color="000000"/>
              <w:bottom w:val="outset" w:sz="8" w:space="0" w:color="000000"/>
              <w:right w:val="outset" w:sz="8" w:space="0" w:color="000000"/>
            </w:tcBorders>
            <w:tcMar>
              <w:top w:w="105" w:type="dxa"/>
              <w:left w:w="105" w:type="dxa"/>
              <w:bottom w:w="105" w:type="dxa"/>
              <w:right w:w="105" w:type="dxa"/>
            </w:tcMar>
            <w:hideMark/>
          </w:tcPr>
          <w:p w:rsidR="00DA3D72" w:rsidRDefault="00DA3D72" w:rsidP="00A14152">
            <w:pPr>
              <w:spacing w:before="33" w:after="33" w:line="240" w:lineRule="auto"/>
              <w:contextualSpacing/>
              <w:rPr>
                <w:rFonts w:ascii="Times New Roman" w:eastAsia="Times New Roman" w:hAnsi="Times New Roman" w:cs="Times New Roman"/>
                <w:sz w:val="24"/>
                <w:szCs w:val="24"/>
              </w:rPr>
            </w:pPr>
          </w:p>
          <w:p w:rsidR="00DA3D72" w:rsidRDefault="00DA3D72" w:rsidP="00A14152">
            <w:pPr>
              <w:spacing w:before="33" w:after="33"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2.26</w:t>
            </w:r>
          </w:p>
        </w:tc>
        <w:tc>
          <w:tcPr>
            <w:tcW w:w="4414" w:type="dxa"/>
            <w:gridSpan w:val="2"/>
            <w:tcBorders>
              <w:top w:val="nil"/>
              <w:left w:val="nil"/>
              <w:bottom w:val="outset" w:sz="8" w:space="0" w:color="000000"/>
              <w:right w:val="outset" w:sz="8" w:space="0" w:color="000000"/>
            </w:tcBorders>
            <w:tcMar>
              <w:top w:w="105" w:type="dxa"/>
              <w:left w:w="105" w:type="dxa"/>
              <w:bottom w:w="105" w:type="dxa"/>
              <w:right w:w="105" w:type="dxa"/>
            </w:tcMar>
            <w:hideMark/>
          </w:tcPr>
          <w:p w:rsidR="00DA3D72" w:rsidRPr="008F3548" w:rsidRDefault="00DA3D72" w:rsidP="00A14152">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Мероприятия, посвящённые Дню района ,края «Мой край родной!»</w:t>
            </w:r>
          </w:p>
        </w:tc>
        <w:tc>
          <w:tcPr>
            <w:tcW w:w="1821" w:type="dxa"/>
            <w:gridSpan w:val="2"/>
            <w:tcBorders>
              <w:top w:val="nil"/>
              <w:left w:val="nil"/>
              <w:bottom w:val="outset" w:sz="8" w:space="0" w:color="000000"/>
              <w:right w:val="outset" w:sz="8" w:space="0" w:color="000000"/>
            </w:tcBorders>
            <w:tcMar>
              <w:top w:w="105" w:type="dxa"/>
              <w:left w:w="105" w:type="dxa"/>
              <w:bottom w:w="105" w:type="dxa"/>
              <w:right w:w="105" w:type="dxa"/>
            </w:tcMar>
            <w:hideMark/>
          </w:tcPr>
          <w:p w:rsidR="00DA3D72" w:rsidRDefault="00DA3D72" w:rsidP="00A14152">
            <w:pPr>
              <w:autoSpaceDE w:val="0"/>
              <w:autoSpaceDN w:val="0"/>
              <w:adjustRightInd w:val="0"/>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2021г.-2023г.</w:t>
            </w:r>
          </w:p>
        </w:tc>
        <w:tc>
          <w:tcPr>
            <w:tcW w:w="2504" w:type="dxa"/>
            <w:tcBorders>
              <w:top w:val="nil"/>
              <w:left w:val="nil"/>
              <w:bottom w:val="outset" w:sz="8" w:space="0" w:color="000000"/>
              <w:right w:val="outset" w:sz="8" w:space="0" w:color="000000"/>
            </w:tcBorders>
            <w:tcMar>
              <w:top w:w="105" w:type="dxa"/>
              <w:left w:w="105" w:type="dxa"/>
              <w:bottom w:w="105" w:type="dxa"/>
              <w:right w:w="105" w:type="dxa"/>
            </w:tcMar>
            <w:hideMark/>
          </w:tcPr>
          <w:p w:rsidR="00DA3D72" w:rsidRPr="008F3548" w:rsidRDefault="00DA3D72" w:rsidP="00A14152">
            <w:pPr>
              <w:autoSpaceDE w:val="0"/>
              <w:autoSpaceDN w:val="0"/>
              <w:adjustRightInd w:val="0"/>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Классные руководители 1-11 кл., ДК, Совет отцов, родительский комитет школы</w:t>
            </w:r>
          </w:p>
        </w:tc>
      </w:tr>
      <w:tr w:rsidR="00DA3D72" w:rsidRPr="008F3548" w:rsidTr="00A141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c>
          <w:tcPr>
            <w:tcW w:w="829" w:type="dxa"/>
            <w:gridSpan w:val="2"/>
            <w:tcBorders>
              <w:top w:val="nil"/>
              <w:left w:val="outset" w:sz="8" w:space="0" w:color="000000"/>
              <w:bottom w:val="outset" w:sz="8" w:space="0" w:color="000000"/>
              <w:right w:val="outset" w:sz="8" w:space="0" w:color="000000"/>
            </w:tcBorders>
            <w:tcMar>
              <w:top w:w="105" w:type="dxa"/>
              <w:left w:w="105" w:type="dxa"/>
              <w:bottom w:w="105" w:type="dxa"/>
              <w:right w:w="105" w:type="dxa"/>
            </w:tcMar>
            <w:hideMark/>
          </w:tcPr>
          <w:p w:rsidR="00DA3D72" w:rsidRDefault="00DA3D72" w:rsidP="00A14152">
            <w:pPr>
              <w:spacing w:before="33" w:after="33"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2.27.</w:t>
            </w:r>
          </w:p>
        </w:tc>
        <w:tc>
          <w:tcPr>
            <w:tcW w:w="4414" w:type="dxa"/>
            <w:gridSpan w:val="2"/>
            <w:tcBorders>
              <w:top w:val="nil"/>
              <w:left w:val="nil"/>
              <w:bottom w:val="outset" w:sz="8" w:space="0" w:color="000000"/>
              <w:right w:val="outset" w:sz="8" w:space="0" w:color="000000"/>
            </w:tcBorders>
            <w:tcMar>
              <w:top w:w="105" w:type="dxa"/>
              <w:left w:w="105" w:type="dxa"/>
              <w:bottom w:w="105" w:type="dxa"/>
              <w:right w:w="105" w:type="dxa"/>
            </w:tcMar>
            <w:hideMark/>
          </w:tcPr>
          <w:p w:rsidR="00DA3D72" w:rsidRPr="000F4A6B" w:rsidRDefault="00DA3D72" w:rsidP="00A14152">
            <w:pPr>
              <w:pStyle w:val="consplusnormal"/>
              <w:spacing w:before="0" w:beforeAutospacing="0" w:after="0"/>
              <w:jc w:val="both"/>
              <w:rPr>
                <w:sz w:val="28"/>
                <w:szCs w:val="28"/>
              </w:rPr>
            </w:pPr>
            <w:r>
              <w:rPr>
                <w:sz w:val="28"/>
                <w:szCs w:val="28"/>
              </w:rPr>
              <w:t xml:space="preserve">Беседа </w:t>
            </w:r>
            <w:r w:rsidRPr="000F4A6B">
              <w:rPr>
                <w:sz w:val="28"/>
                <w:szCs w:val="28"/>
              </w:rPr>
              <w:t>«Толера</w:t>
            </w:r>
            <w:r>
              <w:rPr>
                <w:sz w:val="28"/>
                <w:szCs w:val="28"/>
              </w:rPr>
              <w:t>нтность путь к миру» в 6-ых кл.</w:t>
            </w:r>
          </w:p>
          <w:p w:rsidR="00DA3D72" w:rsidRDefault="00DA3D72" w:rsidP="00A14152">
            <w:pPr>
              <w:pStyle w:val="consplusnormal"/>
              <w:spacing w:before="0" w:beforeAutospacing="0" w:after="0"/>
              <w:jc w:val="both"/>
              <w:rPr>
                <w:sz w:val="28"/>
                <w:szCs w:val="28"/>
              </w:rPr>
            </w:pPr>
          </w:p>
          <w:p w:rsidR="00DA3D72" w:rsidRDefault="00DA3D72" w:rsidP="00A14152">
            <w:pPr>
              <w:pStyle w:val="consplusnormal"/>
              <w:spacing w:before="0" w:beforeAutospacing="0" w:after="0"/>
              <w:jc w:val="both"/>
            </w:pPr>
            <w:r>
              <w:rPr>
                <w:sz w:val="28"/>
                <w:szCs w:val="28"/>
              </w:rPr>
              <w:t>Л</w:t>
            </w:r>
            <w:r w:rsidRPr="000F4A6B">
              <w:rPr>
                <w:sz w:val="28"/>
                <w:szCs w:val="28"/>
              </w:rPr>
              <w:t xml:space="preserve">екция «Этот трудный подростковый возраст», 7-8 кл., </w:t>
            </w:r>
          </w:p>
        </w:tc>
        <w:tc>
          <w:tcPr>
            <w:tcW w:w="1821" w:type="dxa"/>
            <w:gridSpan w:val="2"/>
            <w:tcBorders>
              <w:top w:val="nil"/>
              <w:left w:val="nil"/>
              <w:bottom w:val="outset" w:sz="8" w:space="0" w:color="000000"/>
              <w:right w:val="outset" w:sz="8" w:space="0" w:color="000000"/>
            </w:tcBorders>
            <w:tcMar>
              <w:top w:w="105" w:type="dxa"/>
              <w:left w:w="105" w:type="dxa"/>
              <w:bottom w:w="105" w:type="dxa"/>
              <w:right w:w="105" w:type="dxa"/>
            </w:tcMar>
            <w:hideMark/>
          </w:tcPr>
          <w:p w:rsidR="00DA3D72" w:rsidRDefault="00DA3D72" w:rsidP="00A14152">
            <w:pPr>
              <w:autoSpaceDE w:val="0"/>
              <w:autoSpaceDN w:val="0"/>
              <w:adjustRightInd w:val="0"/>
              <w:spacing w:line="240" w:lineRule="auto"/>
              <w:contextualSpacing/>
              <w:rPr>
                <w:sz w:val="28"/>
                <w:szCs w:val="28"/>
              </w:rPr>
            </w:pPr>
            <w:r w:rsidRPr="000F4A6B">
              <w:rPr>
                <w:sz w:val="28"/>
                <w:szCs w:val="28"/>
              </w:rPr>
              <w:t>25.01.2022г</w:t>
            </w:r>
          </w:p>
          <w:p w:rsidR="00DA3D72" w:rsidRDefault="00DA3D72" w:rsidP="00A14152">
            <w:pPr>
              <w:pStyle w:val="consplusnormal"/>
              <w:spacing w:before="0" w:beforeAutospacing="0" w:after="0"/>
              <w:jc w:val="both"/>
              <w:rPr>
                <w:sz w:val="28"/>
                <w:szCs w:val="28"/>
              </w:rPr>
            </w:pPr>
          </w:p>
          <w:p w:rsidR="00DA3D72" w:rsidRDefault="00DA3D72" w:rsidP="00A14152">
            <w:pPr>
              <w:pStyle w:val="consplusnormal"/>
              <w:spacing w:before="0" w:beforeAutospacing="0" w:after="0"/>
              <w:jc w:val="both"/>
              <w:rPr>
                <w:sz w:val="28"/>
                <w:szCs w:val="28"/>
              </w:rPr>
            </w:pPr>
          </w:p>
          <w:p w:rsidR="00DA3D72" w:rsidRDefault="00DA3D72" w:rsidP="00A14152">
            <w:pPr>
              <w:pStyle w:val="consplusnormal"/>
              <w:spacing w:before="0" w:beforeAutospacing="0" w:after="0"/>
              <w:jc w:val="both"/>
              <w:rPr>
                <w:sz w:val="28"/>
                <w:szCs w:val="28"/>
              </w:rPr>
            </w:pPr>
            <w:r>
              <w:rPr>
                <w:sz w:val="28"/>
                <w:szCs w:val="28"/>
              </w:rPr>
              <w:t>м</w:t>
            </w:r>
            <w:r w:rsidRPr="000F4A6B">
              <w:rPr>
                <w:sz w:val="28"/>
                <w:szCs w:val="28"/>
              </w:rPr>
              <w:t>арт, 2022 г.;</w:t>
            </w:r>
          </w:p>
          <w:p w:rsidR="00DA3D72" w:rsidRDefault="00DA3D72" w:rsidP="00A14152">
            <w:pPr>
              <w:autoSpaceDE w:val="0"/>
              <w:autoSpaceDN w:val="0"/>
              <w:adjustRightInd w:val="0"/>
              <w:spacing w:line="240" w:lineRule="auto"/>
              <w:contextualSpacing/>
              <w:rPr>
                <w:sz w:val="28"/>
                <w:szCs w:val="28"/>
              </w:rPr>
            </w:pPr>
          </w:p>
          <w:p w:rsidR="00DA3D72" w:rsidRDefault="00DA3D72" w:rsidP="00A14152">
            <w:pPr>
              <w:autoSpaceDE w:val="0"/>
              <w:autoSpaceDN w:val="0"/>
              <w:adjustRightInd w:val="0"/>
              <w:spacing w:line="240" w:lineRule="auto"/>
              <w:contextualSpacing/>
              <w:rPr>
                <w:sz w:val="28"/>
                <w:szCs w:val="28"/>
              </w:rPr>
            </w:pPr>
          </w:p>
          <w:p w:rsidR="00DA3D72" w:rsidRDefault="00DA3D72" w:rsidP="00A14152">
            <w:pPr>
              <w:autoSpaceDE w:val="0"/>
              <w:autoSpaceDN w:val="0"/>
              <w:adjustRightInd w:val="0"/>
              <w:spacing w:line="240" w:lineRule="auto"/>
              <w:contextualSpacing/>
              <w:rPr>
                <w:rFonts w:ascii="Times New Roman" w:eastAsia="Times New Roman" w:hAnsi="Times New Roman" w:cs="Times New Roman"/>
                <w:sz w:val="24"/>
                <w:szCs w:val="24"/>
              </w:rPr>
            </w:pPr>
          </w:p>
        </w:tc>
        <w:tc>
          <w:tcPr>
            <w:tcW w:w="2504" w:type="dxa"/>
            <w:tcBorders>
              <w:top w:val="nil"/>
              <w:left w:val="nil"/>
              <w:bottom w:val="outset" w:sz="8" w:space="0" w:color="000000"/>
              <w:right w:val="outset" w:sz="8" w:space="0" w:color="000000"/>
            </w:tcBorders>
            <w:tcMar>
              <w:top w:w="105" w:type="dxa"/>
              <w:left w:w="105" w:type="dxa"/>
              <w:bottom w:w="105" w:type="dxa"/>
              <w:right w:w="105" w:type="dxa"/>
            </w:tcMar>
            <w:hideMark/>
          </w:tcPr>
          <w:p w:rsidR="00DA3D72" w:rsidRDefault="00DA3D72" w:rsidP="00A14152">
            <w:pPr>
              <w:pStyle w:val="consplusnormal"/>
              <w:spacing w:before="0" w:beforeAutospacing="0" w:after="0"/>
              <w:jc w:val="both"/>
              <w:rPr>
                <w:sz w:val="28"/>
                <w:szCs w:val="28"/>
              </w:rPr>
            </w:pPr>
            <w:r>
              <w:rPr>
                <w:sz w:val="28"/>
                <w:szCs w:val="28"/>
              </w:rPr>
              <w:t>Центр</w:t>
            </w:r>
            <w:r w:rsidRPr="000F4A6B">
              <w:rPr>
                <w:sz w:val="28"/>
                <w:szCs w:val="28"/>
              </w:rPr>
              <w:t xml:space="preserve"> психолого-педагогической, медицинской, социальной пом</w:t>
            </w:r>
            <w:r>
              <w:rPr>
                <w:sz w:val="28"/>
                <w:szCs w:val="28"/>
              </w:rPr>
              <w:t xml:space="preserve">ощи семье и детям «Рука в руке» </w:t>
            </w:r>
          </w:p>
          <w:p w:rsidR="00DA3D72" w:rsidRPr="000F4A6B" w:rsidRDefault="00DA3D72" w:rsidP="00A14152">
            <w:pPr>
              <w:pStyle w:val="consplusnormal"/>
              <w:spacing w:before="0" w:beforeAutospacing="0" w:after="0"/>
              <w:jc w:val="both"/>
              <w:rPr>
                <w:sz w:val="28"/>
                <w:szCs w:val="28"/>
              </w:rPr>
            </w:pPr>
            <w:r>
              <w:rPr>
                <w:sz w:val="28"/>
                <w:szCs w:val="28"/>
              </w:rPr>
              <w:t>п. Затеречный</w:t>
            </w:r>
          </w:p>
          <w:p w:rsidR="00DA3D72" w:rsidRDefault="00DA3D72" w:rsidP="00A14152">
            <w:pPr>
              <w:autoSpaceDE w:val="0"/>
              <w:autoSpaceDN w:val="0"/>
              <w:adjustRightInd w:val="0"/>
              <w:spacing w:line="240" w:lineRule="auto"/>
              <w:contextualSpacing/>
              <w:rPr>
                <w:rFonts w:ascii="Times New Roman" w:eastAsia="Times New Roman" w:hAnsi="Times New Roman" w:cs="Times New Roman"/>
                <w:sz w:val="24"/>
                <w:szCs w:val="24"/>
              </w:rPr>
            </w:pPr>
          </w:p>
        </w:tc>
      </w:tr>
      <w:tr w:rsidR="00DA3D72" w:rsidRPr="008F3548" w:rsidTr="00A141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c>
          <w:tcPr>
            <w:tcW w:w="9568" w:type="dxa"/>
            <w:gridSpan w:val="7"/>
            <w:tcBorders>
              <w:top w:val="nil"/>
              <w:left w:val="outset" w:sz="8" w:space="0" w:color="000000"/>
              <w:bottom w:val="outset" w:sz="8" w:space="0" w:color="000000"/>
              <w:right w:val="outset" w:sz="8" w:space="0" w:color="000000"/>
            </w:tcBorders>
            <w:tcMar>
              <w:top w:w="105" w:type="dxa"/>
              <w:left w:w="105" w:type="dxa"/>
              <w:bottom w:w="105" w:type="dxa"/>
              <w:right w:w="105" w:type="dxa"/>
            </w:tcMar>
            <w:hideMark/>
          </w:tcPr>
          <w:p w:rsidR="00DA3D72" w:rsidRPr="008F3548" w:rsidRDefault="00DA3D72" w:rsidP="00A14152">
            <w:pPr>
              <w:spacing w:before="33" w:after="33" w:line="240" w:lineRule="auto"/>
              <w:contextualSpacing/>
              <w:jc w:val="center"/>
              <w:rPr>
                <w:rFonts w:ascii="Times New Roman" w:eastAsia="Times New Roman" w:hAnsi="Times New Roman" w:cs="Times New Roman"/>
                <w:sz w:val="24"/>
                <w:szCs w:val="24"/>
              </w:rPr>
            </w:pPr>
            <w:r w:rsidRPr="008F3548">
              <w:rPr>
                <w:rFonts w:ascii="Times New Roman" w:eastAsia="Times New Roman" w:hAnsi="Times New Roman" w:cs="Times New Roman"/>
                <w:b/>
                <w:bCs/>
                <w:sz w:val="24"/>
                <w:szCs w:val="24"/>
              </w:rPr>
              <w:t>3. Работа  с родителями</w:t>
            </w:r>
          </w:p>
        </w:tc>
      </w:tr>
      <w:tr w:rsidR="00DA3D72" w:rsidRPr="008F3548" w:rsidTr="00A141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938"/>
        </w:trPr>
        <w:tc>
          <w:tcPr>
            <w:tcW w:w="829" w:type="dxa"/>
            <w:gridSpan w:val="2"/>
            <w:tcBorders>
              <w:top w:val="nil"/>
              <w:left w:val="outset" w:sz="8" w:space="0" w:color="000000"/>
              <w:bottom w:val="single" w:sz="4" w:space="0" w:color="auto"/>
              <w:right w:val="outset" w:sz="8" w:space="0" w:color="000000"/>
            </w:tcBorders>
            <w:tcMar>
              <w:top w:w="105" w:type="dxa"/>
              <w:left w:w="105" w:type="dxa"/>
              <w:bottom w:w="105" w:type="dxa"/>
              <w:right w:w="105" w:type="dxa"/>
            </w:tcMar>
            <w:hideMark/>
          </w:tcPr>
          <w:p w:rsidR="00DA3D72" w:rsidRPr="002517C1" w:rsidRDefault="00DA3D72" w:rsidP="00A14152">
            <w:pPr>
              <w:spacing w:after="0"/>
              <w:contextualSpacing/>
              <w:rPr>
                <w:rFonts w:ascii="Times New Roman" w:eastAsia="Times New Roman" w:hAnsi="Times New Roman" w:cs="Times New Roman"/>
                <w:sz w:val="24"/>
                <w:szCs w:val="24"/>
              </w:rPr>
            </w:pPr>
            <w:r w:rsidRPr="002517C1">
              <w:rPr>
                <w:rFonts w:ascii="Times New Roman" w:eastAsia="Times New Roman" w:hAnsi="Times New Roman" w:cs="Times New Roman"/>
                <w:sz w:val="24"/>
                <w:szCs w:val="24"/>
              </w:rPr>
              <w:t>3.1</w:t>
            </w:r>
          </w:p>
        </w:tc>
        <w:tc>
          <w:tcPr>
            <w:tcW w:w="4414" w:type="dxa"/>
            <w:gridSpan w:val="2"/>
            <w:tcBorders>
              <w:top w:val="nil"/>
              <w:left w:val="nil"/>
              <w:bottom w:val="single" w:sz="4" w:space="0" w:color="auto"/>
              <w:right w:val="outset" w:sz="8" w:space="0" w:color="000000"/>
            </w:tcBorders>
            <w:tcMar>
              <w:top w:w="105" w:type="dxa"/>
              <w:left w:w="105" w:type="dxa"/>
              <w:bottom w:w="105" w:type="dxa"/>
              <w:right w:w="105" w:type="dxa"/>
            </w:tcMar>
            <w:hideMark/>
          </w:tcPr>
          <w:p w:rsidR="00DA3D72" w:rsidRPr="002517C1" w:rsidRDefault="00DA3D72" w:rsidP="00A14152">
            <w:pPr>
              <w:spacing w:after="0"/>
              <w:contextualSpacing/>
              <w:jc w:val="both"/>
              <w:rPr>
                <w:rFonts w:ascii="Times New Roman" w:eastAsia="Times New Roman" w:hAnsi="Times New Roman" w:cs="Times New Roman"/>
                <w:sz w:val="24"/>
                <w:szCs w:val="24"/>
              </w:rPr>
            </w:pPr>
            <w:r w:rsidRPr="002517C1">
              <w:rPr>
                <w:rFonts w:ascii="Times New Roman" w:eastAsia="Times New Roman" w:hAnsi="Times New Roman" w:cs="Times New Roman"/>
                <w:sz w:val="24"/>
                <w:szCs w:val="24"/>
              </w:rPr>
              <w:t>Проведение общешкольных родительских собраний с включением вопросов по профилактике экстремизма и ксенофобии среди  обучающихся: «Духовно-нравственное становление личности», «Профилактика противоправных действий несовершеннолетних».</w:t>
            </w:r>
          </w:p>
          <w:p w:rsidR="00DA3D72" w:rsidRPr="002517C1" w:rsidRDefault="00DA3D72" w:rsidP="00A14152">
            <w:pPr>
              <w:spacing w:after="0"/>
              <w:contextualSpacing/>
              <w:jc w:val="both"/>
              <w:rPr>
                <w:rFonts w:ascii="Times New Roman" w:eastAsia="Times New Roman" w:hAnsi="Times New Roman" w:cs="Times New Roman"/>
                <w:sz w:val="24"/>
                <w:szCs w:val="24"/>
              </w:rPr>
            </w:pPr>
          </w:p>
          <w:p w:rsidR="00DA3D72" w:rsidRPr="002517C1" w:rsidRDefault="00DA3D72" w:rsidP="00A14152">
            <w:pPr>
              <w:spacing w:after="0"/>
              <w:contextualSpacing/>
              <w:jc w:val="both"/>
              <w:rPr>
                <w:rFonts w:ascii="Times New Roman" w:hAnsi="Times New Roman" w:cs="Times New Roman"/>
                <w:sz w:val="24"/>
                <w:szCs w:val="24"/>
              </w:rPr>
            </w:pPr>
            <w:r w:rsidRPr="002517C1">
              <w:rPr>
                <w:rFonts w:ascii="Times New Roman" w:eastAsia="Times New Roman" w:hAnsi="Times New Roman" w:cs="Times New Roman"/>
                <w:sz w:val="24"/>
                <w:szCs w:val="24"/>
              </w:rPr>
              <w:t>«Защита детей и подростков и недопущение случаев всех видов физического  и психического насилия в школе и семье», «Профилактика рискованного поведения, наступление уголовной ответственности для несовершеннолетних, совершивших преступление».</w:t>
            </w:r>
          </w:p>
        </w:tc>
        <w:tc>
          <w:tcPr>
            <w:tcW w:w="1821" w:type="dxa"/>
            <w:gridSpan w:val="2"/>
            <w:tcBorders>
              <w:top w:val="nil"/>
              <w:left w:val="nil"/>
              <w:bottom w:val="single" w:sz="4" w:space="0" w:color="auto"/>
              <w:right w:val="outset" w:sz="8" w:space="0" w:color="000000"/>
            </w:tcBorders>
            <w:tcMar>
              <w:top w:w="105" w:type="dxa"/>
              <w:left w:w="105" w:type="dxa"/>
              <w:bottom w:w="105" w:type="dxa"/>
              <w:right w:w="105" w:type="dxa"/>
            </w:tcMar>
            <w:hideMark/>
          </w:tcPr>
          <w:p w:rsidR="00DA3D72" w:rsidRDefault="00DA3D72" w:rsidP="00A14152">
            <w:pPr>
              <w:spacing w:after="0" w:line="240" w:lineRule="auto"/>
              <w:contextualSpacing/>
              <w:rPr>
                <w:rFonts w:ascii="Times New Roman" w:eastAsia="Times New Roman" w:hAnsi="Times New Roman" w:cs="Times New Roman"/>
                <w:sz w:val="24"/>
                <w:szCs w:val="24"/>
              </w:rPr>
            </w:pPr>
          </w:p>
          <w:p w:rsidR="00DA3D72" w:rsidRDefault="00DA3D72" w:rsidP="00A14152">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сентябрь 2021г.</w:t>
            </w:r>
          </w:p>
          <w:p w:rsidR="00DA3D72" w:rsidRDefault="00DA3D72" w:rsidP="00A14152">
            <w:pPr>
              <w:spacing w:after="0" w:line="240" w:lineRule="auto"/>
              <w:contextualSpacing/>
              <w:rPr>
                <w:rFonts w:ascii="Times New Roman" w:eastAsia="Times New Roman" w:hAnsi="Times New Roman" w:cs="Times New Roman"/>
                <w:sz w:val="24"/>
                <w:szCs w:val="24"/>
              </w:rPr>
            </w:pPr>
          </w:p>
          <w:p w:rsidR="00DA3D72" w:rsidRDefault="00DA3D72" w:rsidP="00A14152">
            <w:pPr>
              <w:spacing w:after="0" w:line="240" w:lineRule="auto"/>
              <w:contextualSpacing/>
              <w:rPr>
                <w:rFonts w:ascii="Times New Roman" w:eastAsia="Times New Roman" w:hAnsi="Times New Roman" w:cs="Times New Roman"/>
                <w:sz w:val="24"/>
                <w:szCs w:val="24"/>
              </w:rPr>
            </w:pPr>
          </w:p>
          <w:p w:rsidR="00DA3D72" w:rsidRDefault="00DA3D72" w:rsidP="00A14152">
            <w:pPr>
              <w:spacing w:after="0" w:line="240" w:lineRule="auto"/>
              <w:contextualSpacing/>
              <w:rPr>
                <w:rFonts w:ascii="Times New Roman" w:eastAsia="Times New Roman" w:hAnsi="Times New Roman" w:cs="Times New Roman"/>
                <w:sz w:val="24"/>
                <w:szCs w:val="24"/>
              </w:rPr>
            </w:pPr>
          </w:p>
          <w:p w:rsidR="00DA3D72" w:rsidRDefault="00DA3D72" w:rsidP="00A14152">
            <w:pPr>
              <w:spacing w:after="0" w:line="240" w:lineRule="auto"/>
              <w:contextualSpacing/>
              <w:rPr>
                <w:rFonts w:ascii="Times New Roman" w:eastAsia="Times New Roman" w:hAnsi="Times New Roman" w:cs="Times New Roman"/>
                <w:sz w:val="24"/>
                <w:szCs w:val="24"/>
              </w:rPr>
            </w:pPr>
          </w:p>
          <w:p w:rsidR="00DA3D72" w:rsidRDefault="00DA3D72" w:rsidP="00A14152">
            <w:pPr>
              <w:spacing w:after="0" w:line="240" w:lineRule="auto"/>
              <w:contextualSpacing/>
              <w:rPr>
                <w:rFonts w:ascii="Times New Roman" w:eastAsia="Times New Roman" w:hAnsi="Times New Roman" w:cs="Times New Roman"/>
                <w:sz w:val="24"/>
                <w:szCs w:val="24"/>
              </w:rPr>
            </w:pPr>
          </w:p>
          <w:p w:rsidR="00DA3D72" w:rsidRDefault="00DA3D72" w:rsidP="00A14152">
            <w:pPr>
              <w:spacing w:after="0" w:line="240" w:lineRule="auto"/>
              <w:contextualSpacing/>
              <w:rPr>
                <w:rFonts w:ascii="Times New Roman" w:eastAsia="Times New Roman" w:hAnsi="Times New Roman" w:cs="Times New Roman"/>
                <w:sz w:val="24"/>
                <w:szCs w:val="24"/>
              </w:rPr>
            </w:pPr>
          </w:p>
          <w:p w:rsidR="00DA3D72" w:rsidRDefault="00DA3D72" w:rsidP="00A14152">
            <w:pPr>
              <w:spacing w:after="0" w:line="240" w:lineRule="auto"/>
              <w:contextualSpacing/>
              <w:rPr>
                <w:rFonts w:ascii="Times New Roman" w:eastAsia="Times New Roman" w:hAnsi="Times New Roman" w:cs="Times New Roman"/>
                <w:sz w:val="24"/>
                <w:szCs w:val="24"/>
              </w:rPr>
            </w:pPr>
          </w:p>
          <w:p w:rsidR="00DA3D72" w:rsidRDefault="00DA3D72" w:rsidP="00A14152">
            <w:pPr>
              <w:spacing w:after="0" w:line="240" w:lineRule="auto"/>
              <w:contextualSpacing/>
              <w:rPr>
                <w:rFonts w:ascii="Times New Roman" w:eastAsia="Times New Roman" w:hAnsi="Times New Roman" w:cs="Times New Roman"/>
                <w:sz w:val="24"/>
                <w:szCs w:val="24"/>
              </w:rPr>
            </w:pPr>
          </w:p>
          <w:p w:rsidR="00DA3D72" w:rsidRDefault="00DA3D72" w:rsidP="00A14152">
            <w:pPr>
              <w:spacing w:after="0" w:line="240" w:lineRule="auto"/>
              <w:contextualSpacing/>
              <w:rPr>
                <w:rFonts w:ascii="Times New Roman" w:eastAsia="Times New Roman" w:hAnsi="Times New Roman" w:cs="Times New Roman"/>
                <w:sz w:val="24"/>
                <w:szCs w:val="24"/>
              </w:rPr>
            </w:pPr>
          </w:p>
          <w:p w:rsidR="00DA3D72" w:rsidRDefault="00DA3D72" w:rsidP="00A14152">
            <w:pPr>
              <w:spacing w:after="0" w:line="240" w:lineRule="auto"/>
              <w:contextualSpacing/>
              <w:rPr>
                <w:rFonts w:ascii="Times New Roman" w:eastAsia="Times New Roman" w:hAnsi="Times New Roman" w:cs="Times New Roman"/>
                <w:sz w:val="24"/>
                <w:szCs w:val="24"/>
              </w:rPr>
            </w:pPr>
          </w:p>
          <w:p w:rsidR="00DA3D72" w:rsidRDefault="00DA3D72" w:rsidP="00A14152">
            <w:pPr>
              <w:spacing w:after="0" w:line="240" w:lineRule="auto"/>
              <w:contextualSpacing/>
              <w:rPr>
                <w:rFonts w:ascii="Times New Roman" w:eastAsia="Times New Roman" w:hAnsi="Times New Roman" w:cs="Times New Roman"/>
                <w:sz w:val="24"/>
                <w:szCs w:val="24"/>
              </w:rPr>
            </w:pPr>
          </w:p>
          <w:p w:rsidR="00DA3D72" w:rsidRDefault="00DA3D72" w:rsidP="00A14152">
            <w:pPr>
              <w:spacing w:after="0" w:line="240" w:lineRule="auto"/>
              <w:contextualSpacing/>
              <w:rPr>
                <w:rFonts w:ascii="Times New Roman" w:eastAsia="Times New Roman" w:hAnsi="Times New Roman" w:cs="Times New Roman"/>
                <w:sz w:val="24"/>
                <w:szCs w:val="24"/>
              </w:rPr>
            </w:pPr>
          </w:p>
          <w:p w:rsidR="00DA3D72" w:rsidRPr="008F3548" w:rsidRDefault="00DA3D72" w:rsidP="00A14152">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сентябрь 2022 г</w:t>
            </w:r>
          </w:p>
        </w:tc>
        <w:tc>
          <w:tcPr>
            <w:tcW w:w="2504" w:type="dxa"/>
            <w:tcBorders>
              <w:top w:val="nil"/>
              <w:left w:val="nil"/>
              <w:bottom w:val="single" w:sz="4" w:space="0" w:color="auto"/>
              <w:right w:val="outset" w:sz="8" w:space="0" w:color="000000"/>
            </w:tcBorders>
            <w:tcMar>
              <w:top w:w="105" w:type="dxa"/>
              <w:left w:w="105" w:type="dxa"/>
              <w:bottom w:w="105" w:type="dxa"/>
              <w:right w:w="105" w:type="dxa"/>
            </w:tcMar>
            <w:hideMark/>
          </w:tcPr>
          <w:p w:rsidR="00DA3D72" w:rsidRDefault="00DA3D72" w:rsidP="00A14152">
            <w:pPr>
              <w:spacing w:after="0" w:line="240" w:lineRule="auto"/>
              <w:contextualSpacing/>
              <w:rPr>
                <w:rFonts w:ascii="Times New Roman" w:eastAsia="Times New Roman" w:hAnsi="Times New Roman" w:cs="Times New Roman"/>
                <w:sz w:val="24"/>
                <w:szCs w:val="24"/>
              </w:rPr>
            </w:pPr>
          </w:p>
          <w:p w:rsidR="00DA3D72" w:rsidRDefault="00DA3D72" w:rsidP="00A14152">
            <w:pPr>
              <w:spacing w:after="0" w:line="240" w:lineRule="auto"/>
              <w:contextualSpacing/>
              <w:rPr>
                <w:rFonts w:ascii="Times New Roman" w:eastAsia="Times New Roman" w:hAnsi="Times New Roman" w:cs="Times New Roman"/>
                <w:sz w:val="24"/>
                <w:szCs w:val="24"/>
              </w:rPr>
            </w:pPr>
          </w:p>
          <w:p w:rsidR="00DA3D72" w:rsidRDefault="00DA3D72" w:rsidP="00A14152">
            <w:pPr>
              <w:spacing w:after="0" w:line="240" w:lineRule="auto"/>
              <w:contextualSpacing/>
              <w:rPr>
                <w:rFonts w:ascii="Times New Roman" w:eastAsia="Times New Roman" w:hAnsi="Times New Roman" w:cs="Times New Roman"/>
                <w:sz w:val="24"/>
                <w:szCs w:val="24"/>
              </w:rPr>
            </w:pPr>
          </w:p>
          <w:p w:rsidR="00DA3D72" w:rsidRDefault="00DA3D72" w:rsidP="00A14152">
            <w:pPr>
              <w:spacing w:after="0" w:line="240" w:lineRule="auto"/>
              <w:contextualSpacing/>
              <w:rPr>
                <w:rFonts w:ascii="Times New Roman" w:eastAsia="Times New Roman" w:hAnsi="Times New Roman" w:cs="Times New Roman"/>
                <w:sz w:val="24"/>
                <w:szCs w:val="24"/>
              </w:rPr>
            </w:pPr>
          </w:p>
          <w:p w:rsidR="00DA3D72" w:rsidRDefault="00DA3D72" w:rsidP="00A14152">
            <w:pPr>
              <w:spacing w:after="0" w:line="240" w:lineRule="auto"/>
              <w:contextualSpacing/>
              <w:rPr>
                <w:rFonts w:ascii="Times New Roman" w:eastAsia="Times New Roman" w:hAnsi="Times New Roman" w:cs="Times New Roman"/>
                <w:sz w:val="24"/>
                <w:szCs w:val="24"/>
              </w:rPr>
            </w:pPr>
          </w:p>
          <w:p w:rsidR="00DA3D72" w:rsidRPr="008F3548" w:rsidRDefault="00DA3D72" w:rsidP="00A14152">
            <w:pPr>
              <w:spacing w:after="0" w:line="240" w:lineRule="auto"/>
              <w:contextualSpacing/>
              <w:rPr>
                <w:rFonts w:ascii="Times New Roman" w:eastAsia="Times New Roman" w:hAnsi="Times New Roman" w:cs="Times New Roman"/>
                <w:sz w:val="24"/>
                <w:szCs w:val="24"/>
              </w:rPr>
            </w:pPr>
            <w:r w:rsidRPr="008F3548">
              <w:rPr>
                <w:rFonts w:ascii="Times New Roman" w:eastAsia="Times New Roman" w:hAnsi="Times New Roman" w:cs="Times New Roman"/>
                <w:sz w:val="24"/>
                <w:szCs w:val="24"/>
              </w:rPr>
              <w:t xml:space="preserve">Классные руководители </w:t>
            </w:r>
          </w:p>
          <w:p w:rsidR="00DA3D72" w:rsidRPr="008F3548" w:rsidRDefault="00DA3D72" w:rsidP="00A14152">
            <w:pPr>
              <w:spacing w:after="0" w:line="240" w:lineRule="auto"/>
              <w:contextualSpacing/>
              <w:rPr>
                <w:rFonts w:ascii="Times New Roman" w:eastAsia="Times New Roman" w:hAnsi="Times New Roman" w:cs="Times New Roman"/>
                <w:sz w:val="24"/>
                <w:szCs w:val="24"/>
              </w:rPr>
            </w:pPr>
            <w:r w:rsidRPr="008F3548">
              <w:rPr>
                <w:rFonts w:ascii="Times New Roman" w:eastAsia="Times New Roman" w:hAnsi="Times New Roman" w:cs="Times New Roman"/>
                <w:sz w:val="24"/>
                <w:szCs w:val="24"/>
              </w:rPr>
              <w:t xml:space="preserve">1-11 классов, </w:t>
            </w:r>
          </w:p>
          <w:p w:rsidR="00DA3D72" w:rsidRPr="008F3548" w:rsidRDefault="00DA3D72" w:rsidP="00A14152">
            <w:pPr>
              <w:spacing w:after="0" w:line="240" w:lineRule="auto"/>
              <w:contextualSpacing/>
              <w:rPr>
                <w:rFonts w:ascii="Times New Roman" w:eastAsia="Times New Roman" w:hAnsi="Times New Roman" w:cs="Times New Roman"/>
                <w:sz w:val="24"/>
                <w:szCs w:val="24"/>
              </w:rPr>
            </w:pPr>
            <w:r w:rsidRPr="008F3548">
              <w:rPr>
                <w:rFonts w:ascii="Times New Roman" w:eastAsia="Times New Roman" w:hAnsi="Times New Roman" w:cs="Times New Roman"/>
                <w:sz w:val="24"/>
                <w:szCs w:val="24"/>
              </w:rPr>
              <w:t>Заместитель директора по ВР,</w:t>
            </w:r>
            <w:r>
              <w:rPr>
                <w:rFonts w:ascii="Times New Roman" w:eastAsia="Times New Roman" w:hAnsi="Times New Roman" w:cs="Times New Roman"/>
                <w:sz w:val="24"/>
                <w:szCs w:val="24"/>
              </w:rPr>
              <w:t xml:space="preserve"> социальный педагог, педагог-психолог, председатель родительского комитета школы, Совет отцов, сотрудники ОГИБДД, инспектор ОДН, мед.сестра школы</w:t>
            </w:r>
          </w:p>
        </w:tc>
      </w:tr>
      <w:tr w:rsidR="00DA3D72" w:rsidRPr="008F3548" w:rsidTr="00A141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c>
          <w:tcPr>
            <w:tcW w:w="829" w:type="dxa"/>
            <w:gridSpan w:val="2"/>
            <w:tcBorders>
              <w:top w:val="single" w:sz="4" w:space="0" w:color="auto"/>
              <w:left w:val="outset" w:sz="8" w:space="0" w:color="000000"/>
              <w:bottom w:val="nil"/>
              <w:right w:val="outset" w:sz="8" w:space="0" w:color="000000"/>
            </w:tcBorders>
            <w:tcMar>
              <w:top w:w="105" w:type="dxa"/>
              <w:left w:w="105" w:type="dxa"/>
              <w:bottom w:w="105" w:type="dxa"/>
              <w:right w:w="105" w:type="dxa"/>
            </w:tcMar>
            <w:hideMark/>
          </w:tcPr>
          <w:p w:rsidR="00DA3D72" w:rsidRPr="002517C1" w:rsidRDefault="00DA3D72" w:rsidP="00A14152">
            <w:pPr>
              <w:spacing w:after="0"/>
              <w:contextualSpacing/>
              <w:rPr>
                <w:rFonts w:ascii="Times New Roman" w:eastAsia="Times New Roman" w:hAnsi="Times New Roman" w:cs="Times New Roman"/>
                <w:sz w:val="24"/>
                <w:szCs w:val="24"/>
              </w:rPr>
            </w:pPr>
          </w:p>
        </w:tc>
        <w:tc>
          <w:tcPr>
            <w:tcW w:w="4414" w:type="dxa"/>
            <w:gridSpan w:val="2"/>
            <w:tcBorders>
              <w:top w:val="single" w:sz="4" w:space="0" w:color="auto"/>
              <w:left w:val="nil"/>
              <w:bottom w:val="nil"/>
              <w:right w:val="outset" w:sz="8" w:space="0" w:color="000000"/>
            </w:tcBorders>
            <w:tcMar>
              <w:top w:w="105" w:type="dxa"/>
              <w:left w:w="105" w:type="dxa"/>
              <w:bottom w:w="105" w:type="dxa"/>
              <w:right w:w="105" w:type="dxa"/>
            </w:tcMar>
            <w:hideMark/>
          </w:tcPr>
          <w:p w:rsidR="00DA3D72" w:rsidRPr="002517C1" w:rsidRDefault="00DA3D72" w:rsidP="00A14152">
            <w:pPr>
              <w:spacing w:after="0"/>
              <w:contextualSpacing/>
              <w:rPr>
                <w:rFonts w:ascii="Times New Roman" w:eastAsia="Times New Roman" w:hAnsi="Times New Roman" w:cs="Times New Roman"/>
                <w:sz w:val="24"/>
                <w:szCs w:val="24"/>
              </w:rPr>
            </w:pPr>
          </w:p>
        </w:tc>
        <w:tc>
          <w:tcPr>
            <w:tcW w:w="1821" w:type="dxa"/>
            <w:gridSpan w:val="2"/>
            <w:tcBorders>
              <w:top w:val="single" w:sz="4" w:space="0" w:color="auto"/>
              <w:left w:val="nil"/>
              <w:bottom w:val="nil"/>
              <w:right w:val="outset" w:sz="8" w:space="0" w:color="000000"/>
            </w:tcBorders>
            <w:tcMar>
              <w:top w:w="105" w:type="dxa"/>
              <w:left w:w="105" w:type="dxa"/>
              <w:bottom w:w="105" w:type="dxa"/>
              <w:right w:w="105" w:type="dxa"/>
            </w:tcMar>
            <w:hideMark/>
          </w:tcPr>
          <w:p w:rsidR="00DA3D72" w:rsidRPr="008F3548" w:rsidRDefault="00DA3D72" w:rsidP="00A14152">
            <w:pPr>
              <w:spacing w:after="0" w:line="240" w:lineRule="auto"/>
              <w:contextualSpacing/>
              <w:rPr>
                <w:rFonts w:ascii="Times New Roman" w:eastAsia="Times New Roman" w:hAnsi="Times New Roman" w:cs="Times New Roman"/>
                <w:sz w:val="24"/>
                <w:szCs w:val="24"/>
              </w:rPr>
            </w:pPr>
          </w:p>
        </w:tc>
        <w:tc>
          <w:tcPr>
            <w:tcW w:w="2504" w:type="dxa"/>
            <w:tcBorders>
              <w:top w:val="single" w:sz="4" w:space="0" w:color="auto"/>
              <w:left w:val="nil"/>
              <w:bottom w:val="nil"/>
              <w:right w:val="outset" w:sz="8" w:space="0" w:color="000000"/>
            </w:tcBorders>
            <w:tcMar>
              <w:top w:w="105" w:type="dxa"/>
              <w:left w:w="105" w:type="dxa"/>
              <w:bottom w:w="105" w:type="dxa"/>
              <w:right w:w="105" w:type="dxa"/>
            </w:tcMar>
            <w:hideMark/>
          </w:tcPr>
          <w:p w:rsidR="00DA3D72" w:rsidRPr="008F3548" w:rsidRDefault="00DA3D72" w:rsidP="00A14152">
            <w:pPr>
              <w:spacing w:after="0" w:line="240" w:lineRule="auto"/>
              <w:contextualSpacing/>
              <w:rPr>
                <w:rFonts w:ascii="Times New Roman" w:eastAsia="Times New Roman" w:hAnsi="Times New Roman" w:cs="Times New Roman"/>
                <w:sz w:val="24"/>
                <w:szCs w:val="24"/>
              </w:rPr>
            </w:pPr>
          </w:p>
        </w:tc>
      </w:tr>
      <w:tr w:rsidR="00DA3D72" w:rsidRPr="008F3548" w:rsidTr="00A141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1488"/>
        </w:trPr>
        <w:tc>
          <w:tcPr>
            <w:tcW w:w="829" w:type="dxa"/>
            <w:gridSpan w:val="2"/>
            <w:tcBorders>
              <w:top w:val="nil"/>
              <w:left w:val="outset" w:sz="8" w:space="0" w:color="000000"/>
              <w:bottom w:val="single" w:sz="4" w:space="0" w:color="auto"/>
              <w:right w:val="outset" w:sz="8" w:space="0" w:color="000000"/>
            </w:tcBorders>
            <w:tcMar>
              <w:top w:w="105" w:type="dxa"/>
              <w:left w:w="105" w:type="dxa"/>
              <w:bottom w:w="105" w:type="dxa"/>
              <w:right w:w="105" w:type="dxa"/>
            </w:tcMar>
            <w:hideMark/>
          </w:tcPr>
          <w:p w:rsidR="00DA3D72" w:rsidRPr="002517C1" w:rsidRDefault="00DA3D72" w:rsidP="00A14152">
            <w:pPr>
              <w:spacing w:after="0"/>
              <w:contextualSpacing/>
              <w:rPr>
                <w:rFonts w:ascii="Times New Roman" w:eastAsia="Times New Roman" w:hAnsi="Times New Roman" w:cs="Times New Roman"/>
                <w:sz w:val="24"/>
                <w:szCs w:val="24"/>
              </w:rPr>
            </w:pPr>
            <w:r w:rsidRPr="002517C1">
              <w:rPr>
                <w:rFonts w:ascii="Times New Roman" w:eastAsia="Times New Roman" w:hAnsi="Times New Roman" w:cs="Times New Roman"/>
                <w:sz w:val="24"/>
                <w:szCs w:val="24"/>
              </w:rPr>
              <w:lastRenderedPageBreak/>
              <w:t>3.2</w:t>
            </w:r>
          </w:p>
        </w:tc>
        <w:tc>
          <w:tcPr>
            <w:tcW w:w="4414" w:type="dxa"/>
            <w:gridSpan w:val="2"/>
            <w:tcBorders>
              <w:top w:val="nil"/>
              <w:left w:val="nil"/>
              <w:bottom w:val="single" w:sz="4" w:space="0" w:color="auto"/>
              <w:right w:val="outset" w:sz="8" w:space="0" w:color="000000"/>
            </w:tcBorders>
            <w:tcMar>
              <w:top w:w="105" w:type="dxa"/>
              <w:left w:w="105" w:type="dxa"/>
              <w:bottom w:w="105" w:type="dxa"/>
              <w:right w:w="105" w:type="dxa"/>
            </w:tcMar>
            <w:hideMark/>
          </w:tcPr>
          <w:p w:rsidR="00DA3D72" w:rsidRPr="002517C1" w:rsidRDefault="00DA3D72" w:rsidP="00A14152">
            <w:pPr>
              <w:spacing w:after="0"/>
              <w:contextualSpacing/>
              <w:rPr>
                <w:rFonts w:ascii="Times New Roman" w:eastAsia="Times New Roman" w:hAnsi="Times New Roman" w:cs="Times New Roman"/>
                <w:sz w:val="24"/>
                <w:szCs w:val="24"/>
              </w:rPr>
            </w:pPr>
            <w:r w:rsidRPr="002517C1">
              <w:rPr>
                <w:rFonts w:ascii="Times New Roman" w:hAnsi="Times New Roman" w:cs="Times New Roman"/>
                <w:sz w:val="24"/>
                <w:szCs w:val="24"/>
              </w:rPr>
              <w:t>Р</w:t>
            </w:r>
            <w:r w:rsidRPr="002517C1">
              <w:rPr>
                <w:rFonts w:ascii="Times New Roman" w:eastAsia="Times New Roman" w:hAnsi="Times New Roman" w:cs="Times New Roman"/>
                <w:sz w:val="24"/>
                <w:szCs w:val="24"/>
              </w:rPr>
              <w:t>одительс</w:t>
            </w:r>
            <w:r w:rsidRPr="002517C1">
              <w:rPr>
                <w:rFonts w:ascii="Times New Roman" w:hAnsi="Times New Roman" w:cs="Times New Roman"/>
                <w:sz w:val="24"/>
                <w:szCs w:val="24"/>
              </w:rPr>
              <w:t xml:space="preserve">кие лектории: </w:t>
            </w:r>
            <w:r w:rsidRPr="002517C1">
              <w:rPr>
                <w:rFonts w:ascii="Times New Roman" w:eastAsia="Times New Roman" w:hAnsi="Times New Roman" w:cs="Times New Roman"/>
                <w:sz w:val="24"/>
                <w:szCs w:val="24"/>
              </w:rPr>
              <w:t>«Укрепление межнациональных отношений среди детей и подростков. Информационная безопасность  детей»,  «Агрессия детей: её причины и предупреждения. Духовно-нравственное воспитание несовершеннолетних»,  «Профилактика экстремизма в молодёжной среде», «Актуальные проблемы негативных проявлений в подростковой среде».</w:t>
            </w:r>
          </w:p>
        </w:tc>
        <w:tc>
          <w:tcPr>
            <w:tcW w:w="1821" w:type="dxa"/>
            <w:gridSpan w:val="2"/>
            <w:tcBorders>
              <w:top w:val="nil"/>
              <w:left w:val="nil"/>
              <w:bottom w:val="single" w:sz="4" w:space="0" w:color="auto"/>
              <w:right w:val="outset" w:sz="8" w:space="0" w:color="000000"/>
            </w:tcBorders>
            <w:tcMar>
              <w:top w:w="105" w:type="dxa"/>
              <w:left w:w="105" w:type="dxa"/>
              <w:bottom w:w="105" w:type="dxa"/>
              <w:right w:w="105" w:type="dxa"/>
            </w:tcMar>
            <w:hideMark/>
          </w:tcPr>
          <w:p w:rsidR="00DA3D72" w:rsidRPr="008F3548" w:rsidRDefault="00DA3D72" w:rsidP="00A14152">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2021-2023 г.</w:t>
            </w:r>
          </w:p>
          <w:p w:rsidR="00DA3D72" w:rsidRPr="008F3548" w:rsidRDefault="00DA3D72" w:rsidP="00A14152">
            <w:pPr>
              <w:spacing w:after="0" w:line="240" w:lineRule="auto"/>
              <w:contextualSpacing/>
              <w:rPr>
                <w:rFonts w:ascii="Times New Roman" w:eastAsia="Times New Roman" w:hAnsi="Times New Roman" w:cs="Times New Roman"/>
                <w:sz w:val="24"/>
                <w:szCs w:val="24"/>
              </w:rPr>
            </w:pPr>
          </w:p>
          <w:p w:rsidR="00DA3D72" w:rsidRPr="008F3548" w:rsidRDefault="00DA3D72" w:rsidP="00A14152">
            <w:pPr>
              <w:spacing w:after="0" w:line="240" w:lineRule="auto"/>
              <w:contextualSpacing/>
              <w:rPr>
                <w:rFonts w:ascii="Times New Roman" w:eastAsia="Times New Roman" w:hAnsi="Times New Roman" w:cs="Times New Roman"/>
                <w:sz w:val="24"/>
                <w:szCs w:val="24"/>
              </w:rPr>
            </w:pPr>
          </w:p>
          <w:p w:rsidR="00DA3D72" w:rsidRPr="008F3548" w:rsidRDefault="00DA3D72" w:rsidP="00A14152">
            <w:pPr>
              <w:spacing w:after="0" w:line="240" w:lineRule="auto"/>
              <w:contextualSpacing/>
              <w:rPr>
                <w:rFonts w:ascii="Times New Roman" w:eastAsia="Times New Roman" w:hAnsi="Times New Roman" w:cs="Times New Roman"/>
                <w:sz w:val="24"/>
                <w:szCs w:val="24"/>
              </w:rPr>
            </w:pPr>
          </w:p>
          <w:p w:rsidR="00DA3D72" w:rsidRPr="008F3548" w:rsidRDefault="00DA3D72" w:rsidP="00A14152">
            <w:pPr>
              <w:spacing w:after="0" w:line="240" w:lineRule="auto"/>
              <w:contextualSpacing/>
              <w:rPr>
                <w:rFonts w:ascii="Times New Roman" w:eastAsia="Times New Roman" w:hAnsi="Times New Roman" w:cs="Times New Roman"/>
                <w:sz w:val="24"/>
                <w:szCs w:val="24"/>
              </w:rPr>
            </w:pPr>
          </w:p>
        </w:tc>
        <w:tc>
          <w:tcPr>
            <w:tcW w:w="2504" w:type="dxa"/>
            <w:tcBorders>
              <w:top w:val="nil"/>
              <w:left w:val="nil"/>
              <w:bottom w:val="single" w:sz="4" w:space="0" w:color="auto"/>
              <w:right w:val="outset" w:sz="8" w:space="0" w:color="000000"/>
            </w:tcBorders>
            <w:tcMar>
              <w:top w:w="105" w:type="dxa"/>
              <w:left w:w="105" w:type="dxa"/>
              <w:bottom w:w="105" w:type="dxa"/>
              <w:right w:w="105" w:type="dxa"/>
            </w:tcMar>
            <w:hideMark/>
          </w:tcPr>
          <w:p w:rsidR="00DA3D72" w:rsidRDefault="00DA3D72" w:rsidP="00A14152">
            <w:pPr>
              <w:spacing w:after="0" w:line="240" w:lineRule="auto"/>
              <w:contextualSpacing/>
              <w:rPr>
                <w:rFonts w:ascii="Times New Roman" w:eastAsia="Times New Roman" w:hAnsi="Times New Roman" w:cs="Times New Roman"/>
                <w:sz w:val="24"/>
                <w:szCs w:val="24"/>
              </w:rPr>
            </w:pPr>
          </w:p>
          <w:p w:rsidR="00DA3D72" w:rsidRPr="008F3548" w:rsidRDefault="00DA3D72" w:rsidP="00A14152">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Классные руководители, Совет отцов, сотрудники ОГИБДД, инспектор ОДН, классные родительские комитеты</w:t>
            </w:r>
          </w:p>
        </w:tc>
      </w:tr>
      <w:tr w:rsidR="00DA3D72" w:rsidRPr="008F3548" w:rsidTr="00A141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117"/>
        </w:trPr>
        <w:tc>
          <w:tcPr>
            <w:tcW w:w="829" w:type="dxa"/>
            <w:gridSpan w:val="2"/>
            <w:tcBorders>
              <w:top w:val="single" w:sz="4" w:space="0" w:color="auto"/>
              <w:left w:val="outset" w:sz="8" w:space="0" w:color="000000"/>
              <w:bottom w:val="nil"/>
              <w:right w:val="outset" w:sz="8" w:space="0" w:color="000000"/>
            </w:tcBorders>
            <w:tcMar>
              <w:top w:w="105" w:type="dxa"/>
              <w:left w:w="105" w:type="dxa"/>
              <w:bottom w:w="105" w:type="dxa"/>
              <w:right w:w="105" w:type="dxa"/>
            </w:tcMar>
            <w:hideMark/>
          </w:tcPr>
          <w:p w:rsidR="00DA3D72" w:rsidRPr="002517C1" w:rsidRDefault="00DA3D72" w:rsidP="00A14152">
            <w:pPr>
              <w:spacing w:after="0"/>
              <w:contextualSpacing/>
              <w:rPr>
                <w:rFonts w:ascii="Times New Roman" w:eastAsia="Times New Roman" w:hAnsi="Times New Roman" w:cs="Times New Roman"/>
                <w:sz w:val="24"/>
                <w:szCs w:val="24"/>
              </w:rPr>
            </w:pPr>
            <w:r w:rsidRPr="002517C1">
              <w:rPr>
                <w:rFonts w:ascii="Times New Roman" w:eastAsia="Times New Roman" w:hAnsi="Times New Roman" w:cs="Times New Roman"/>
                <w:sz w:val="24"/>
                <w:szCs w:val="24"/>
              </w:rPr>
              <w:t>3.3</w:t>
            </w:r>
          </w:p>
        </w:tc>
        <w:tc>
          <w:tcPr>
            <w:tcW w:w="4414" w:type="dxa"/>
            <w:gridSpan w:val="2"/>
            <w:tcBorders>
              <w:top w:val="single" w:sz="4" w:space="0" w:color="auto"/>
              <w:left w:val="nil"/>
              <w:bottom w:val="nil"/>
              <w:right w:val="outset" w:sz="8" w:space="0" w:color="000000"/>
            </w:tcBorders>
            <w:tcMar>
              <w:top w:w="105" w:type="dxa"/>
              <w:left w:w="105" w:type="dxa"/>
              <w:bottom w:w="105" w:type="dxa"/>
              <w:right w:w="105" w:type="dxa"/>
            </w:tcMar>
            <w:hideMark/>
          </w:tcPr>
          <w:p w:rsidR="00DA3D72" w:rsidRPr="002517C1" w:rsidRDefault="00DA3D72" w:rsidP="00A14152">
            <w:pPr>
              <w:spacing w:after="0"/>
              <w:contextualSpacing/>
              <w:rPr>
                <w:rFonts w:ascii="Times New Roman" w:eastAsia="Times New Roman" w:hAnsi="Times New Roman" w:cs="Times New Roman"/>
                <w:sz w:val="24"/>
                <w:szCs w:val="24"/>
              </w:rPr>
            </w:pPr>
            <w:r w:rsidRPr="002517C1">
              <w:rPr>
                <w:rFonts w:ascii="Times New Roman" w:hAnsi="Times New Roman" w:cs="Times New Roman"/>
                <w:sz w:val="24"/>
                <w:szCs w:val="24"/>
              </w:rPr>
              <w:t>Т</w:t>
            </w:r>
            <w:r w:rsidRPr="002517C1">
              <w:rPr>
                <w:rFonts w:ascii="Times New Roman" w:eastAsia="Times New Roman" w:hAnsi="Times New Roman" w:cs="Times New Roman"/>
                <w:sz w:val="24"/>
                <w:szCs w:val="24"/>
              </w:rPr>
              <w:t>ренинг  с родителями «Что такое экстремизм и ксенофобия?»</w:t>
            </w:r>
          </w:p>
        </w:tc>
        <w:tc>
          <w:tcPr>
            <w:tcW w:w="1821" w:type="dxa"/>
            <w:gridSpan w:val="2"/>
            <w:tcBorders>
              <w:top w:val="single" w:sz="4" w:space="0" w:color="auto"/>
              <w:left w:val="nil"/>
              <w:bottom w:val="nil"/>
              <w:right w:val="outset" w:sz="8" w:space="0" w:color="000000"/>
            </w:tcBorders>
            <w:tcMar>
              <w:top w:w="105" w:type="dxa"/>
              <w:left w:w="105" w:type="dxa"/>
              <w:bottom w:w="105" w:type="dxa"/>
              <w:right w:w="105" w:type="dxa"/>
            </w:tcMar>
            <w:hideMark/>
          </w:tcPr>
          <w:p w:rsidR="00DA3D72" w:rsidRPr="008F3548" w:rsidRDefault="00DA3D72" w:rsidP="00A14152">
            <w:pPr>
              <w:spacing w:after="0" w:line="240" w:lineRule="auto"/>
              <w:contextualSpacing/>
              <w:rPr>
                <w:rFonts w:ascii="Times New Roman" w:eastAsia="Times New Roman" w:hAnsi="Times New Roman" w:cs="Times New Roman"/>
                <w:sz w:val="24"/>
                <w:szCs w:val="24"/>
              </w:rPr>
            </w:pPr>
            <w:r w:rsidRPr="008F3548">
              <w:rPr>
                <w:rFonts w:ascii="Times New Roman" w:eastAsia="Times New Roman" w:hAnsi="Times New Roman" w:cs="Times New Roman"/>
                <w:sz w:val="24"/>
                <w:szCs w:val="24"/>
              </w:rPr>
              <w:t>Январь 20</w:t>
            </w:r>
            <w:r>
              <w:rPr>
                <w:rFonts w:ascii="Times New Roman" w:eastAsia="Times New Roman" w:hAnsi="Times New Roman" w:cs="Times New Roman"/>
                <w:sz w:val="24"/>
                <w:szCs w:val="24"/>
              </w:rPr>
              <w:t>22 г.</w:t>
            </w:r>
          </w:p>
        </w:tc>
        <w:tc>
          <w:tcPr>
            <w:tcW w:w="2504" w:type="dxa"/>
            <w:tcBorders>
              <w:top w:val="single" w:sz="4" w:space="0" w:color="auto"/>
              <w:left w:val="nil"/>
              <w:bottom w:val="nil"/>
              <w:right w:val="outset" w:sz="8" w:space="0" w:color="000000"/>
            </w:tcBorders>
            <w:tcMar>
              <w:top w:w="105" w:type="dxa"/>
              <w:left w:w="105" w:type="dxa"/>
              <w:bottom w:w="105" w:type="dxa"/>
              <w:right w:w="105" w:type="dxa"/>
            </w:tcMar>
            <w:hideMark/>
          </w:tcPr>
          <w:p w:rsidR="00DA3D72" w:rsidRPr="008F3548" w:rsidRDefault="00DA3D72" w:rsidP="00A14152">
            <w:pPr>
              <w:spacing w:after="0" w:line="240" w:lineRule="auto"/>
              <w:contextualSpacing/>
              <w:rPr>
                <w:rFonts w:ascii="Times New Roman" w:eastAsia="Times New Roman" w:hAnsi="Times New Roman" w:cs="Times New Roman"/>
                <w:sz w:val="24"/>
                <w:szCs w:val="24"/>
              </w:rPr>
            </w:pPr>
            <w:r w:rsidRPr="008F3548">
              <w:rPr>
                <w:rFonts w:ascii="Times New Roman" w:eastAsia="Times New Roman" w:hAnsi="Times New Roman" w:cs="Times New Roman"/>
                <w:sz w:val="24"/>
                <w:szCs w:val="24"/>
              </w:rPr>
              <w:t>Социальный педагог</w:t>
            </w:r>
          </w:p>
          <w:p w:rsidR="00DA3D72" w:rsidRPr="008F3548" w:rsidRDefault="00DA3D72" w:rsidP="00A14152">
            <w:pPr>
              <w:spacing w:after="0" w:line="240" w:lineRule="auto"/>
              <w:contextualSpacing/>
              <w:rPr>
                <w:rFonts w:ascii="Times New Roman" w:eastAsia="Times New Roman" w:hAnsi="Times New Roman" w:cs="Times New Roman"/>
                <w:sz w:val="24"/>
                <w:szCs w:val="24"/>
              </w:rPr>
            </w:pPr>
          </w:p>
        </w:tc>
      </w:tr>
      <w:tr w:rsidR="00DA3D72" w:rsidRPr="008F3548" w:rsidTr="00A141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117"/>
        </w:trPr>
        <w:tc>
          <w:tcPr>
            <w:tcW w:w="829" w:type="dxa"/>
            <w:gridSpan w:val="2"/>
            <w:tcBorders>
              <w:top w:val="single" w:sz="4" w:space="0" w:color="auto"/>
              <w:left w:val="outset" w:sz="8" w:space="0" w:color="000000"/>
              <w:bottom w:val="nil"/>
              <w:right w:val="outset" w:sz="8" w:space="0" w:color="000000"/>
            </w:tcBorders>
            <w:tcMar>
              <w:top w:w="105" w:type="dxa"/>
              <w:left w:w="105" w:type="dxa"/>
              <w:bottom w:w="105" w:type="dxa"/>
              <w:right w:w="105" w:type="dxa"/>
            </w:tcMar>
            <w:hideMark/>
          </w:tcPr>
          <w:p w:rsidR="00DA3D72" w:rsidRPr="002517C1" w:rsidRDefault="00DA3D72" w:rsidP="00A14152">
            <w:pPr>
              <w:spacing w:after="0"/>
              <w:contextualSpacing/>
              <w:rPr>
                <w:rFonts w:ascii="Times New Roman" w:eastAsia="Times New Roman" w:hAnsi="Times New Roman" w:cs="Times New Roman"/>
                <w:sz w:val="24"/>
                <w:szCs w:val="24"/>
              </w:rPr>
            </w:pPr>
            <w:r w:rsidRPr="002517C1">
              <w:rPr>
                <w:rFonts w:ascii="Times New Roman" w:eastAsia="Times New Roman" w:hAnsi="Times New Roman" w:cs="Times New Roman"/>
                <w:sz w:val="24"/>
                <w:szCs w:val="24"/>
              </w:rPr>
              <w:t>3.4</w:t>
            </w:r>
          </w:p>
        </w:tc>
        <w:tc>
          <w:tcPr>
            <w:tcW w:w="4414" w:type="dxa"/>
            <w:gridSpan w:val="2"/>
            <w:tcBorders>
              <w:top w:val="single" w:sz="4" w:space="0" w:color="auto"/>
              <w:left w:val="nil"/>
              <w:bottom w:val="nil"/>
              <w:right w:val="outset" w:sz="8" w:space="0" w:color="000000"/>
            </w:tcBorders>
            <w:tcMar>
              <w:top w:w="105" w:type="dxa"/>
              <w:left w:w="105" w:type="dxa"/>
              <w:bottom w:w="105" w:type="dxa"/>
              <w:right w:w="105" w:type="dxa"/>
            </w:tcMar>
            <w:hideMark/>
          </w:tcPr>
          <w:p w:rsidR="00DA3D72" w:rsidRPr="002517C1" w:rsidRDefault="00DA3D72" w:rsidP="00A14152">
            <w:pPr>
              <w:spacing w:after="0"/>
              <w:contextualSpacing/>
              <w:rPr>
                <w:rFonts w:ascii="Times New Roman" w:hAnsi="Times New Roman" w:cs="Times New Roman"/>
                <w:sz w:val="24"/>
                <w:szCs w:val="24"/>
              </w:rPr>
            </w:pPr>
            <w:r w:rsidRPr="002517C1">
              <w:rPr>
                <w:rFonts w:ascii="Times New Roman" w:hAnsi="Times New Roman" w:cs="Times New Roman"/>
                <w:sz w:val="24"/>
                <w:szCs w:val="24"/>
              </w:rPr>
              <w:t>Участие в классных родительских</w:t>
            </w:r>
            <w:r w:rsidRPr="002517C1">
              <w:rPr>
                <w:rFonts w:ascii="Times New Roman" w:eastAsia="Times New Roman" w:hAnsi="Times New Roman" w:cs="Times New Roman"/>
                <w:sz w:val="24"/>
                <w:szCs w:val="24"/>
              </w:rPr>
              <w:t xml:space="preserve"> собрания</w:t>
            </w:r>
            <w:r w:rsidRPr="002517C1">
              <w:rPr>
                <w:rFonts w:ascii="Times New Roman" w:hAnsi="Times New Roman" w:cs="Times New Roman"/>
                <w:sz w:val="24"/>
                <w:szCs w:val="24"/>
              </w:rPr>
              <w:t xml:space="preserve">х </w:t>
            </w:r>
            <w:r w:rsidRPr="002517C1">
              <w:rPr>
                <w:rFonts w:ascii="Times New Roman" w:eastAsia="Times New Roman" w:hAnsi="Times New Roman" w:cs="Times New Roman"/>
                <w:sz w:val="24"/>
                <w:szCs w:val="24"/>
              </w:rPr>
              <w:t xml:space="preserve"> по гармонизации межнациональных отношений, профилактике противоправного поведения и предупреждении этнического и религиозного экстремизма.</w:t>
            </w:r>
          </w:p>
        </w:tc>
        <w:tc>
          <w:tcPr>
            <w:tcW w:w="1821" w:type="dxa"/>
            <w:gridSpan w:val="2"/>
            <w:tcBorders>
              <w:top w:val="single" w:sz="4" w:space="0" w:color="auto"/>
              <w:left w:val="nil"/>
              <w:bottom w:val="nil"/>
              <w:right w:val="outset" w:sz="8" w:space="0" w:color="000000"/>
            </w:tcBorders>
            <w:tcMar>
              <w:top w:w="105" w:type="dxa"/>
              <w:left w:w="105" w:type="dxa"/>
              <w:bottom w:w="105" w:type="dxa"/>
              <w:right w:w="105" w:type="dxa"/>
            </w:tcMar>
            <w:hideMark/>
          </w:tcPr>
          <w:p w:rsidR="00DA3D72" w:rsidRDefault="00DA3D72" w:rsidP="00A14152">
            <w:pPr>
              <w:spacing w:after="0" w:line="240" w:lineRule="auto"/>
              <w:contextualSpacing/>
              <w:rPr>
                <w:rFonts w:ascii="Times New Roman" w:eastAsia="Times New Roman" w:hAnsi="Times New Roman" w:cs="Times New Roman"/>
                <w:sz w:val="24"/>
                <w:szCs w:val="24"/>
              </w:rPr>
            </w:pPr>
          </w:p>
          <w:p w:rsidR="00DA3D72" w:rsidRPr="008F3548" w:rsidRDefault="00DA3D72" w:rsidP="00A14152">
            <w:pPr>
              <w:spacing w:after="0" w:line="240" w:lineRule="auto"/>
              <w:contextualSpacing/>
              <w:rPr>
                <w:rFonts w:ascii="Times New Roman" w:eastAsia="Times New Roman" w:hAnsi="Times New Roman" w:cs="Times New Roman"/>
                <w:sz w:val="24"/>
                <w:szCs w:val="24"/>
              </w:rPr>
            </w:pPr>
            <w:r w:rsidRPr="008F354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2021-2023 г.</w:t>
            </w:r>
          </w:p>
        </w:tc>
        <w:tc>
          <w:tcPr>
            <w:tcW w:w="2504" w:type="dxa"/>
            <w:tcBorders>
              <w:top w:val="single" w:sz="4" w:space="0" w:color="auto"/>
              <w:left w:val="nil"/>
              <w:bottom w:val="nil"/>
              <w:right w:val="outset" w:sz="8" w:space="0" w:color="000000"/>
            </w:tcBorders>
            <w:tcMar>
              <w:top w:w="105" w:type="dxa"/>
              <w:left w:w="105" w:type="dxa"/>
              <w:bottom w:w="105" w:type="dxa"/>
              <w:right w:w="105" w:type="dxa"/>
            </w:tcMar>
            <w:hideMark/>
          </w:tcPr>
          <w:p w:rsidR="00DA3D72" w:rsidRDefault="00DA3D72" w:rsidP="00A14152">
            <w:pPr>
              <w:spacing w:after="0" w:line="240" w:lineRule="auto"/>
              <w:contextualSpacing/>
              <w:rPr>
                <w:rFonts w:ascii="Times New Roman" w:eastAsia="Times New Roman" w:hAnsi="Times New Roman" w:cs="Times New Roman"/>
                <w:sz w:val="24"/>
                <w:szCs w:val="24"/>
              </w:rPr>
            </w:pPr>
          </w:p>
          <w:p w:rsidR="00DA3D72" w:rsidRPr="008F3548" w:rsidRDefault="00DA3D72" w:rsidP="00A14152">
            <w:pPr>
              <w:spacing w:after="0" w:line="240" w:lineRule="auto"/>
              <w:contextualSpacing/>
              <w:rPr>
                <w:rFonts w:ascii="Times New Roman" w:eastAsia="Times New Roman" w:hAnsi="Times New Roman" w:cs="Times New Roman"/>
                <w:sz w:val="24"/>
                <w:szCs w:val="24"/>
              </w:rPr>
            </w:pPr>
            <w:r w:rsidRPr="008F3548">
              <w:rPr>
                <w:rFonts w:ascii="Times New Roman" w:eastAsia="Times New Roman" w:hAnsi="Times New Roman" w:cs="Times New Roman"/>
                <w:sz w:val="24"/>
                <w:szCs w:val="24"/>
              </w:rPr>
              <w:t>Кла</w:t>
            </w:r>
            <w:r>
              <w:rPr>
                <w:rFonts w:ascii="Times New Roman" w:eastAsia="Times New Roman" w:hAnsi="Times New Roman" w:cs="Times New Roman"/>
                <w:sz w:val="24"/>
                <w:szCs w:val="24"/>
              </w:rPr>
              <w:t>ссные руководители 1-11 классов, Совет отцов</w:t>
            </w:r>
          </w:p>
        </w:tc>
      </w:tr>
      <w:tr w:rsidR="00DA3D72" w:rsidRPr="008F3548" w:rsidTr="00A141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117"/>
        </w:trPr>
        <w:tc>
          <w:tcPr>
            <w:tcW w:w="829" w:type="dxa"/>
            <w:gridSpan w:val="2"/>
            <w:tcBorders>
              <w:top w:val="single" w:sz="4" w:space="0" w:color="auto"/>
              <w:left w:val="outset" w:sz="8" w:space="0" w:color="000000"/>
              <w:bottom w:val="nil"/>
              <w:right w:val="outset" w:sz="8" w:space="0" w:color="000000"/>
            </w:tcBorders>
            <w:tcMar>
              <w:top w:w="105" w:type="dxa"/>
              <w:left w:w="105" w:type="dxa"/>
              <w:bottom w:w="105" w:type="dxa"/>
              <w:right w:w="105" w:type="dxa"/>
            </w:tcMar>
            <w:hideMark/>
          </w:tcPr>
          <w:p w:rsidR="00DA3D72" w:rsidRPr="002517C1" w:rsidRDefault="00DA3D72" w:rsidP="00A14152">
            <w:pPr>
              <w:spacing w:after="0"/>
              <w:contextualSpacing/>
              <w:rPr>
                <w:rFonts w:ascii="Times New Roman" w:eastAsia="Times New Roman" w:hAnsi="Times New Roman" w:cs="Times New Roman"/>
                <w:sz w:val="24"/>
                <w:szCs w:val="24"/>
              </w:rPr>
            </w:pPr>
            <w:r w:rsidRPr="002517C1">
              <w:rPr>
                <w:rFonts w:ascii="Times New Roman" w:eastAsia="Times New Roman" w:hAnsi="Times New Roman" w:cs="Times New Roman"/>
                <w:sz w:val="24"/>
                <w:szCs w:val="24"/>
              </w:rPr>
              <w:t>3.5</w:t>
            </w:r>
          </w:p>
        </w:tc>
        <w:tc>
          <w:tcPr>
            <w:tcW w:w="4414" w:type="dxa"/>
            <w:gridSpan w:val="2"/>
            <w:tcBorders>
              <w:top w:val="single" w:sz="4" w:space="0" w:color="auto"/>
              <w:left w:val="nil"/>
              <w:bottom w:val="nil"/>
              <w:right w:val="outset" w:sz="8" w:space="0" w:color="000000"/>
            </w:tcBorders>
            <w:tcMar>
              <w:top w:w="105" w:type="dxa"/>
              <w:left w:w="105" w:type="dxa"/>
              <w:bottom w:w="105" w:type="dxa"/>
              <w:right w:w="105" w:type="dxa"/>
            </w:tcMar>
            <w:hideMark/>
          </w:tcPr>
          <w:p w:rsidR="00DA3D72" w:rsidRPr="002517C1" w:rsidRDefault="00DA3D72" w:rsidP="00A14152">
            <w:pPr>
              <w:tabs>
                <w:tab w:val="left" w:pos="945"/>
              </w:tabs>
              <w:spacing w:after="0"/>
              <w:rPr>
                <w:rFonts w:ascii="Times New Roman" w:hAnsi="Times New Roman" w:cs="Times New Roman"/>
                <w:sz w:val="24"/>
                <w:szCs w:val="24"/>
              </w:rPr>
            </w:pPr>
            <w:r w:rsidRPr="002517C1">
              <w:rPr>
                <w:rFonts w:ascii="Times New Roman" w:hAnsi="Times New Roman" w:cs="Times New Roman"/>
                <w:sz w:val="24"/>
                <w:szCs w:val="24"/>
              </w:rPr>
              <w:t>Рейды по территории аула в места массового скопления молодёжи и подростков в вечернее время.</w:t>
            </w:r>
          </w:p>
          <w:p w:rsidR="00DA3D72" w:rsidRPr="002517C1" w:rsidRDefault="00DA3D72" w:rsidP="00A14152">
            <w:pPr>
              <w:tabs>
                <w:tab w:val="left" w:pos="945"/>
              </w:tabs>
              <w:spacing w:after="0"/>
              <w:rPr>
                <w:rFonts w:ascii="Times New Roman" w:hAnsi="Times New Roman" w:cs="Times New Roman"/>
                <w:sz w:val="24"/>
                <w:szCs w:val="24"/>
                <w:u w:val="single"/>
              </w:rPr>
            </w:pPr>
          </w:p>
          <w:p w:rsidR="00DA3D72" w:rsidRPr="002517C1" w:rsidRDefault="00DA3D72" w:rsidP="00A14152">
            <w:pPr>
              <w:tabs>
                <w:tab w:val="left" w:pos="945"/>
              </w:tabs>
              <w:spacing w:after="0"/>
              <w:rPr>
                <w:rFonts w:ascii="Times New Roman" w:hAnsi="Times New Roman" w:cs="Times New Roman"/>
                <w:sz w:val="24"/>
                <w:szCs w:val="24"/>
              </w:rPr>
            </w:pPr>
            <w:r w:rsidRPr="002517C1">
              <w:rPr>
                <w:rFonts w:ascii="Times New Roman" w:hAnsi="Times New Roman" w:cs="Times New Roman"/>
                <w:sz w:val="24"/>
                <w:szCs w:val="24"/>
                <w:u w:val="single"/>
              </w:rPr>
              <w:t>Итоги завершения первого года по реализации проекта 2021-2022 г:</w:t>
            </w:r>
            <w:r w:rsidRPr="002517C1">
              <w:rPr>
                <w:rFonts w:ascii="Times New Roman" w:hAnsi="Times New Roman" w:cs="Times New Roman"/>
                <w:sz w:val="24"/>
                <w:szCs w:val="24"/>
              </w:rPr>
              <w:t xml:space="preserve"> 1.)Этнографическое шоу «Россия  - наш общий дом».</w:t>
            </w:r>
          </w:p>
          <w:p w:rsidR="00DA3D72" w:rsidRPr="002517C1" w:rsidRDefault="00DA3D72" w:rsidP="00A14152">
            <w:pPr>
              <w:tabs>
                <w:tab w:val="left" w:pos="945"/>
              </w:tabs>
              <w:spacing w:after="0"/>
              <w:rPr>
                <w:rFonts w:ascii="Times New Roman" w:hAnsi="Times New Roman" w:cs="Times New Roman"/>
                <w:sz w:val="24"/>
                <w:szCs w:val="24"/>
              </w:rPr>
            </w:pPr>
            <w:r w:rsidRPr="002517C1">
              <w:rPr>
                <w:rFonts w:ascii="Times New Roman" w:hAnsi="Times New Roman" w:cs="Times New Roman"/>
                <w:sz w:val="24"/>
                <w:szCs w:val="24"/>
              </w:rPr>
              <w:t>2) Издание буклетов, посвящённых воспитанию толерантности и профилактики экстремизма.</w:t>
            </w:r>
          </w:p>
          <w:p w:rsidR="00DA3D72" w:rsidRPr="002517C1" w:rsidRDefault="00DA3D72" w:rsidP="00A14152">
            <w:pPr>
              <w:tabs>
                <w:tab w:val="left" w:pos="945"/>
              </w:tabs>
              <w:spacing w:after="0"/>
              <w:rPr>
                <w:rFonts w:ascii="Times New Roman" w:hAnsi="Times New Roman" w:cs="Times New Roman"/>
                <w:sz w:val="24"/>
                <w:szCs w:val="24"/>
              </w:rPr>
            </w:pPr>
            <w:r w:rsidRPr="002517C1">
              <w:rPr>
                <w:rFonts w:ascii="Times New Roman" w:hAnsi="Times New Roman" w:cs="Times New Roman"/>
                <w:sz w:val="24"/>
                <w:szCs w:val="24"/>
              </w:rPr>
              <w:t>4).Оформление тематических стендов «Антитеррористическая безопасность», «Знай и соблюдай».</w:t>
            </w:r>
          </w:p>
        </w:tc>
        <w:tc>
          <w:tcPr>
            <w:tcW w:w="1821" w:type="dxa"/>
            <w:gridSpan w:val="2"/>
            <w:tcBorders>
              <w:top w:val="single" w:sz="4" w:space="0" w:color="auto"/>
              <w:left w:val="nil"/>
              <w:bottom w:val="nil"/>
              <w:right w:val="outset" w:sz="8" w:space="0" w:color="000000"/>
            </w:tcBorders>
            <w:tcMar>
              <w:top w:w="105" w:type="dxa"/>
              <w:left w:w="105" w:type="dxa"/>
              <w:bottom w:w="105" w:type="dxa"/>
              <w:right w:w="105" w:type="dxa"/>
            </w:tcMar>
            <w:hideMark/>
          </w:tcPr>
          <w:p w:rsidR="00DA3D72" w:rsidRDefault="00DA3D72" w:rsidP="00A14152">
            <w:pPr>
              <w:tabs>
                <w:tab w:val="left" w:pos="945"/>
              </w:tabs>
              <w:spacing w:after="0" w:line="360" w:lineRule="auto"/>
              <w:rPr>
                <w:rFonts w:ascii="Times New Roman" w:hAnsi="Times New Roman" w:cs="Times New Roman"/>
                <w:sz w:val="24"/>
                <w:szCs w:val="24"/>
              </w:rPr>
            </w:pPr>
            <w:r>
              <w:rPr>
                <w:rFonts w:ascii="Times New Roman" w:hAnsi="Times New Roman" w:cs="Times New Roman"/>
                <w:sz w:val="24"/>
                <w:szCs w:val="24"/>
              </w:rPr>
              <w:t>2021-2023 г.</w:t>
            </w:r>
          </w:p>
          <w:p w:rsidR="00DA3D72" w:rsidRDefault="00DA3D72" w:rsidP="00A14152">
            <w:pPr>
              <w:tabs>
                <w:tab w:val="left" w:pos="945"/>
              </w:tabs>
              <w:spacing w:after="0" w:line="360" w:lineRule="auto"/>
              <w:rPr>
                <w:rFonts w:ascii="Times New Roman" w:hAnsi="Times New Roman" w:cs="Times New Roman"/>
                <w:sz w:val="24"/>
                <w:szCs w:val="24"/>
              </w:rPr>
            </w:pPr>
          </w:p>
          <w:p w:rsidR="00DA3D72" w:rsidRDefault="00DA3D72" w:rsidP="00A14152">
            <w:pPr>
              <w:tabs>
                <w:tab w:val="left" w:pos="945"/>
              </w:tabs>
              <w:spacing w:after="0" w:line="360" w:lineRule="auto"/>
              <w:rPr>
                <w:rFonts w:ascii="Times New Roman" w:hAnsi="Times New Roman" w:cs="Times New Roman"/>
                <w:sz w:val="24"/>
                <w:szCs w:val="24"/>
              </w:rPr>
            </w:pPr>
          </w:p>
          <w:p w:rsidR="00DA3D72" w:rsidRDefault="00DA3D72" w:rsidP="00A14152">
            <w:pPr>
              <w:tabs>
                <w:tab w:val="left" w:pos="945"/>
              </w:tabs>
              <w:spacing w:after="0" w:line="360" w:lineRule="auto"/>
              <w:rPr>
                <w:rFonts w:ascii="Times New Roman" w:hAnsi="Times New Roman" w:cs="Times New Roman"/>
                <w:sz w:val="24"/>
                <w:szCs w:val="24"/>
              </w:rPr>
            </w:pPr>
          </w:p>
          <w:p w:rsidR="00DA3D72" w:rsidRDefault="00DA3D72" w:rsidP="00A14152">
            <w:pPr>
              <w:tabs>
                <w:tab w:val="left" w:pos="945"/>
              </w:tabs>
              <w:spacing w:after="0" w:line="360" w:lineRule="auto"/>
              <w:rPr>
                <w:rFonts w:ascii="Times New Roman" w:hAnsi="Times New Roman" w:cs="Times New Roman"/>
                <w:sz w:val="24"/>
                <w:szCs w:val="24"/>
              </w:rPr>
            </w:pPr>
          </w:p>
          <w:p w:rsidR="00DA3D72" w:rsidRDefault="00DA3D72" w:rsidP="00A14152">
            <w:pPr>
              <w:tabs>
                <w:tab w:val="left" w:pos="945"/>
              </w:tabs>
              <w:spacing w:after="0" w:line="360" w:lineRule="auto"/>
              <w:rPr>
                <w:rFonts w:ascii="Times New Roman" w:hAnsi="Times New Roman" w:cs="Times New Roman"/>
                <w:sz w:val="24"/>
                <w:szCs w:val="24"/>
              </w:rPr>
            </w:pPr>
            <w:r>
              <w:rPr>
                <w:rFonts w:ascii="Times New Roman" w:hAnsi="Times New Roman" w:cs="Times New Roman"/>
                <w:sz w:val="24"/>
                <w:szCs w:val="24"/>
              </w:rPr>
              <w:t>май 2022 г.</w:t>
            </w:r>
          </w:p>
          <w:p w:rsidR="00DA3D72" w:rsidRDefault="00DA3D72" w:rsidP="00A14152">
            <w:pPr>
              <w:tabs>
                <w:tab w:val="left" w:pos="945"/>
              </w:tabs>
              <w:spacing w:after="0" w:line="360" w:lineRule="auto"/>
              <w:rPr>
                <w:rFonts w:ascii="Times New Roman" w:hAnsi="Times New Roman" w:cs="Times New Roman"/>
                <w:sz w:val="24"/>
                <w:szCs w:val="24"/>
              </w:rPr>
            </w:pPr>
          </w:p>
          <w:p w:rsidR="00DA3D72" w:rsidRPr="00E34AA0" w:rsidRDefault="00DA3D72" w:rsidP="00A14152">
            <w:pPr>
              <w:tabs>
                <w:tab w:val="left" w:pos="945"/>
              </w:tabs>
              <w:spacing w:after="0" w:line="360" w:lineRule="auto"/>
              <w:rPr>
                <w:rFonts w:ascii="Times New Roman" w:hAnsi="Times New Roman" w:cs="Times New Roman"/>
                <w:sz w:val="24"/>
                <w:szCs w:val="24"/>
              </w:rPr>
            </w:pPr>
            <w:r>
              <w:rPr>
                <w:rFonts w:ascii="Times New Roman" w:hAnsi="Times New Roman" w:cs="Times New Roman"/>
                <w:sz w:val="24"/>
                <w:szCs w:val="24"/>
              </w:rPr>
              <w:t>апрель 2022 г.</w:t>
            </w:r>
          </w:p>
        </w:tc>
        <w:tc>
          <w:tcPr>
            <w:tcW w:w="2504" w:type="dxa"/>
            <w:tcBorders>
              <w:top w:val="single" w:sz="4" w:space="0" w:color="auto"/>
              <w:left w:val="nil"/>
              <w:bottom w:val="nil"/>
              <w:right w:val="outset" w:sz="8" w:space="0" w:color="000000"/>
            </w:tcBorders>
            <w:tcMar>
              <w:top w:w="105" w:type="dxa"/>
              <w:left w:w="105" w:type="dxa"/>
              <w:bottom w:w="105" w:type="dxa"/>
              <w:right w:w="105" w:type="dxa"/>
            </w:tcMar>
            <w:hideMark/>
          </w:tcPr>
          <w:p w:rsidR="00DA3D72" w:rsidRDefault="00DA3D72" w:rsidP="00A14152">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Совет отцов</w:t>
            </w:r>
          </w:p>
          <w:p w:rsidR="00DA3D72" w:rsidRDefault="00DA3D72" w:rsidP="00A14152">
            <w:pPr>
              <w:spacing w:after="0" w:line="240" w:lineRule="auto"/>
              <w:contextualSpacing/>
              <w:rPr>
                <w:rFonts w:ascii="Times New Roman" w:eastAsia="Times New Roman" w:hAnsi="Times New Roman" w:cs="Times New Roman"/>
                <w:sz w:val="24"/>
                <w:szCs w:val="24"/>
              </w:rPr>
            </w:pPr>
          </w:p>
          <w:p w:rsidR="00DA3D72" w:rsidRDefault="00DA3D72" w:rsidP="00A14152">
            <w:pPr>
              <w:spacing w:after="0" w:line="240" w:lineRule="auto"/>
              <w:contextualSpacing/>
              <w:rPr>
                <w:rFonts w:ascii="Times New Roman" w:eastAsia="Times New Roman" w:hAnsi="Times New Roman" w:cs="Times New Roman"/>
                <w:sz w:val="24"/>
                <w:szCs w:val="24"/>
              </w:rPr>
            </w:pPr>
          </w:p>
          <w:p w:rsidR="00DA3D72" w:rsidRDefault="00DA3D72" w:rsidP="00A14152">
            <w:pPr>
              <w:spacing w:after="0" w:line="240" w:lineRule="auto"/>
              <w:contextualSpacing/>
              <w:rPr>
                <w:rFonts w:ascii="Times New Roman" w:eastAsia="Times New Roman" w:hAnsi="Times New Roman" w:cs="Times New Roman"/>
                <w:sz w:val="24"/>
                <w:szCs w:val="24"/>
              </w:rPr>
            </w:pPr>
          </w:p>
          <w:p w:rsidR="00DA3D72" w:rsidRDefault="00DA3D72" w:rsidP="00A14152">
            <w:pPr>
              <w:spacing w:after="0" w:line="240" w:lineRule="auto"/>
              <w:contextualSpacing/>
              <w:rPr>
                <w:rFonts w:ascii="Times New Roman" w:eastAsia="Times New Roman" w:hAnsi="Times New Roman" w:cs="Times New Roman"/>
                <w:sz w:val="24"/>
                <w:szCs w:val="24"/>
              </w:rPr>
            </w:pPr>
          </w:p>
          <w:p w:rsidR="00DA3D72" w:rsidRDefault="00DA3D72" w:rsidP="00A14152">
            <w:pPr>
              <w:spacing w:after="0" w:line="240" w:lineRule="auto"/>
              <w:contextualSpacing/>
              <w:rPr>
                <w:rFonts w:ascii="Times New Roman" w:eastAsia="Times New Roman" w:hAnsi="Times New Roman" w:cs="Times New Roman"/>
                <w:sz w:val="24"/>
                <w:szCs w:val="24"/>
              </w:rPr>
            </w:pPr>
          </w:p>
          <w:p w:rsidR="00DA3D72" w:rsidRDefault="00DA3D72" w:rsidP="00A14152">
            <w:pPr>
              <w:spacing w:after="0" w:line="240" w:lineRule="auto"/>
              <w:contextualSpacing/>
              <w:rPr>
                <w:rFonts w:ascii="Times New Roman" w:eastAsia="Times New Roman" w:hAnsi="Times New Roman" w:cs="Times New Roman"/>
                <w:sz w:val="24"/>
                <w:szCs w:val="24"/>
              </w:rPr>
            </w:pPr>
          </w:p>
          <w:p w:rsidR="00DA3D72" w:rsidRDefault="00DA3D72" w:rsidP="00A14152">
            <w:pPr>
              <w:spacing w:after="0" w:line="240" w:lineRule="auto"/>
              <w:contextualSpacing/>
              <w:rPr>
                <w:rFonts w:ascii="Times New Roman" w:eastAsia="Times New Roman" w:hAnsi="Times New Roman" w:cs="Times New Roman"/>
                <w:sz w:val="24"/>
                <w:szCs w:val="24"/>
              </w:rPr>
            </w:pPr>
          </w:p>
          <w:p w:rsidR="00DA3D72" w:rsidRPr="00E34AA0" w:rsidRDefault="00DA3D72" w:rsidP="00A14152">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классные руководители 9-11 классов, администрация школы, родительский комитет школы, Совет отцов, сотрудники ДК, представители общественности аула</w:t>
            </w:r>
          </w:p>
        </w:tc>
      </w:tr>
      <w:tr w:rsidR="00DA3D72" w:rsidRPr="008F3548" w:rsidTr="00A141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117"/>
        </w:trPr>
        <w:tc>
          <w:tcPr>
            <w:tcW w:w="829" w:type="dxa"/>
            <w:gridSpan w:val="2"/>
            <w:tcBorders>
              <w:top w:val="single" w:sz="4" w:space="0" w:color="auto"/>
              <w:left w:val="outset" w:sz="8" w:space="0" w:color="000000"/>
              <w:bottom w:val="nil"/>
              <w:right w:val="outset" w:sz="8" w:space="0" w:color="000000"/>
            </w:tcBorders>
            <w:tcMar>
              <w:top w:w="105" w:type="dxa"/>
              <w:left w:w="105" w:type="dxa"/>
              <w:bottom w:w="105" w:type="dxa"/>
              <w:right w:w="105" w:type="dxa"/>
            </w:tcMar>
            <w:hideMark/>
          </w:tcPr>
          <w:p w:rsidR="00DA3D72" w:rsidRPr="002517C1" w:rsidRDefault="00DA3D72" w:rsidP="00A14152">
            <w:pPr>
              <w:spacing w:after="0"/>
              <w:contextualSpacing/>
              <w:rPr>
                <w:rFonts w:ascii="Times New Roman" w:eastAsia="Times New Roman" w:hAnsi="Times New Roman" w:cs="Times New Roman"/>
                <w:sz w:val="24"/>
                <w:szCs w:val="24"/>
              </w:rPr>
            </w:pPr>
            <w:r w:rsidRPr="002517C1">
              <w:rPr>
                <w:rFonts w:ascii="Times New Roman" w:eastAsia="Times New Roman" w:hAnsi="Times New Roman" w:cs="Times New Roman"/>
                <w:sz w:val="24"/>
                <w:szCs w:val="24"/>
              </w:rPr>
              <w:t>3.6</w:t>
            </w:r>
          </w:p>
        </w:tc>
        <w:tc>
          <w:tcPr>
            <w:tcW w:w="4414" w:type="dxa"/>
            <w:gridSpan w:val="2"/>
            <w:tcBorders>
              <w:top w:val="single" w:sz="4" w:space="0" w:color="auto"/>
              <w:left w:val="nil"/>
              <w:bottom w:val="nil"/>
              <w:right w:val="outset" w:sz="8" w:space="0" w:color="000000"/>
            </w:tcBorders>
            <w:tcMar>
              <w:top w:w="105" w:type="dxa"/>
              <w:left w:w="105" w:type="dxa"/>
              <w:bottom w:w="105" w:type="dxa"/>
              <w:right w:w="105" w:type="dxa"/>
            </w:tcMar>
            <w:hideMark/>
          </w:tcPr>
          <w:p w:rsidR="00DA3D72" w:rsidRPr="002517C1" w:rsidRDefault="00DA3D72" w:rsidP="00A14152">
            <w:pPr>
              <w:tabs>
                <w:tab w:val="left" w:pos="945"/>
              </w:tabs>
              <w:spacing w:after="0"/>
              <w:rPr>
                <w:rFonts w:ascii="Times New Roman" w:hAnsi="Times New Roman" w:cs="Times New Roman"/>
                <w:sz w:val="24"/>
                <w:szCs w:val="24"/>
                <w:u w:val="single"/>
              </w:rPr>
            </w:pPr>
            <w:r w:rsidRPr="002517C1">
              <w:rPr>
                <w:rFonts w:ascii="Times New Roman" w:hAnsi="Times New Roman" w:cs="Times New Roman"/>
                <w:sz w:val="24"/>
                <w:szCs w:val="24"/>
                <w:u w:val="single"/>
                <w:lang w:val="en-US"/>
              </w:rPr>
              <w:t>III</w:t>
            </w:r>
            <w:r w:rsidRPr="002517C1">
              <w:rPr>
                <w:rFonts w:ascii="Times New Roman" w:hAnsi="Times New Roman" w:cs="Times New Roman"/>
                <w:sz w:val="24"/>
                <w:szCs w:val="24"/>
                <w:u w:val="single"/>
              </w:rPr>
              <w:t xml:space="preserve">.Заключительный этап реализации проекта </w:t>
            </w:r>
            <w:r w:rsidRPr="002517C1">
              <w:rPr>
                <w:rFonts w:ascii="Times New Roman" w:hAnsi="Times New Roman" w:cs="Times New Roman"/>
                <w:color w:val="FF0000"/>
                <w:sz w:val="24"/>
                <w:szCs w:val="24"/>
                <w:u w:val="single"/>
              </w:rPr>
              <w:t>«</w:t>
            </w:r>
            <w:r w:rsidRPr="002517C1">
              <w:rPr>
                <w:rFonts w:ascii="Times New Roman" w:hAnsi="Times New Roman" w:cs="Times New Roman"/>
                <w:sz w:val="24"/>
                <w:szCs w:val="24"/>
                <w:u w:val="single"/>
              </w:rPr>
              <w:t xml:space="preserve">      </w:t>
            </w:r>
            <w:r w:rsidRPr="002517C1">
              <w:rPr>
                <w:rFonts w:ascii="Times New Roman" w:hAnsi="Times New Roman" w:cs="Times New Roman"/>
                <w:color w:val="FF0000"/>
                <w:sz w:val="24"/>
                <w:szCs w:val="24"/>
                <w:u w:val="single"/>
              </w:rPr>
              <w:t>«</w:t>
            </w:r>
            <w:r w:rsidRPr="002517C1">
              <w:rPr>
                <w:rFonts w:ascii="Times New Roman" w:hAnsi="Times New Roman" w:cs="Times New Roman"/>
                <w:sz w:val="24"/>
                <w:szCs w:val="24"/>
                <w:u w:val="single"/>
              </w:rPr>
              <w:t xml:space="preserve"> 2022-2023 г.</w:t>
            </w:r>
          </w:p>
          <w:p w:rsidR="00DA3D72" w:rsidRPr="002517C1" w:rsidRDefault="00DA3D72" w:rsidP="00A14152">
            <w:pPr>
              <w:tabs>
                <w:tab w:val="left" w:pos="945"/>
              </w:tabs>
              <w:spacing w:after="0"/>
              <w:rPr>
                <w:rFonts w:ascii="Times New Roman" w:hAnsi="Times New Roman" w:cs="Times New Roman"/>
                <w:sz w:val="24"/>
                <w:szCs w:val="24"/>
              </w:rPr>
            </w:pPr>
            <w:r w:rsidRPr="002517C1">
              <w:rPr>
                <w:rFonts w:ascii="Times New Roman" w:hAnsi="Times New Roman" w:cs="Times New Roman"/>
                <w:sz w:val="24"/>
                <w:szCs w:val="24"/>
              </w:rPr>
              <w:t>1)Круглый стол</w:t>
            </w:r>
            <w:r w:rsidRPr="002517C1">
              <w:rPr>
                <w:rFonts w:ascii="Times New Roman" w:eastAsia="Times New Roman" w:hAnsi="Times New Roman" w:cs="Times New Roman"/>
                <w:sz w:val="24"/>
                <w:szCs w:val="24"/>
              </w:rPr>
              <w:t xml:space="preserve"> по теме « Проблемы воспитания духовной и толерантной личности в современном мире</w:t>
            </w:r>
            <w:r w:rsidRPr="002517C1">
              <w:rPr>
                <w:rFonts w:ascii="Times New Roman" w:hAnsi="Times New Roman" w:cs="Times New Roman"/>
                <w:sz w:val="24"/>
                <w:szCs w:val="24"/>
              </w:rPr>
              <w:t xml:space="preserve">. </w:t>
            </w:r>
            <w:r w:rsidRPr="002517C1">
              <w:rPr>
                <w:rFonts w:ascii="Times New Roman" w:eastAsia="Times New Roman" w:hAnsi="Times New Roman" w:cs="Times New Roman"/>
                <w:sz w:val="24"/>
                <w:szCs w:val="24"/>
              </w:rPr>
              <w:t xml:space="preserve">Профилактика экстремизма и укрепление межнациональных </w:t>
            </w:r>
            <w:r w:rsidRPr="002517C1">
              <w:rPr>
                <w:rFonts w:ascii="Times New Roman" w:eastAsia="Times New Roman" w:hAnsi="Times New Roman" w:cs="Times New Roman"/>
                <w:sz w:val="24"/>
                <w:szCs w:val="24"/>
              </w:rPr>
              <w:lastRenderedPageBreak/>
              <w:t>отнош</w:t>
            </w:r>
            <w:r w:rsidRPr="002517C1">
              <w:rPr>
                <w:rFonts w:ascii="Times New Roman" w:hAnsi="Times New Roman" w:cs="Times New Roman"/>
                <w:sz w:val="24"/>
                <w:szCs w:val="24"/>
              </w:rPr>
              <w:t>ений среди детей  и подростков</w:t>
            </w:r>
            <w:r w:rsidRPr="002517C1">
              <w:rPr>
                <w:rFonts w:ascii="Times New Roman" w:eastAsia="Times New Roman" w:hAnsi="Times New Roman" w:cs="Times New Roman"/>
                <w:sz w:val="24"/>
                <w:szCs w:val="24"/>
              </w:rPr>
              <w:t>»- встреча с представителями обществ</w:t>
            </w:r>
            <w:r w:rsidRPr="002517C1">
              <w:rPr>
                <w:rFonts w:ascii="Times New Roman" w:hAnsi="Times New Roman" w:cs="Times New Roman"/>
                <w:sz w:val="24"/>
                <w:szCs w:val="24"/>
              </w:rPr>
              <w:t>енности, родителями, спонсорами».</w:t>
            </w:r>
          </w:p>
          <w:p w:rsidR="00DA3D72" w:rsidRPr="002517C1" w:rsidRDefault="00DA3D72" w:rsidP="00A14152">
            <w:pPr>
              <w:tabs>
                <w:tab w:val="left" w:pos="945"/>
              </w:tabs>
              <w:spacing w:after="0"/>
              <w:rPr>
                <w:rFonts w:ascii="Times New Roman" w:hAnsi="Times New Roman" w:cs="Times New Roman"/>
                <w:sz w:val="24"/>
                <w:szCs w:val="24"/>
              </w:rPr>
            </w:pPr>
            <w:r w:rsidRPr="002517C1">
              <w:rPr>
                <w:rFonts w:ascii="Times New Roman" w:hAnsi="Times New Roman" w:cs="Times New Roman"/>
                <w:sz w:val="24"/>
                <w:szCs w:val="24"/>
              </w:rPr>
              <w:t>2)Видеоролик «Мой аул в ладонях времени».</w:t>
            </w:r>
          </w:p>
          <w:p w:rsidR="00DA3D72" w:rsidRPr="002517C1" w:rsidRDefault="00DA3D72" w:rsidP="00A14152">
            <w:pPr>
              <w:tabs>
                <w:tab w:val="left" w:pos="945"/>
              </w:tabs>
              <w:spacing w:after="0"/>
              <w:rPr>
                <w:rFonts w:ascii="Times New Roman" w:eastAsia="Times New Roman" w:hAnsi="Times New Roman" w:cs="Times New Roman"/>
                <w:sz w:val="24"/>
                <w:szCs w:val="24"/>
              </w:rPr>
            </w:pPr>
            <w:r w:rsidRPr="002517C1">
              <w:rPr>
                <w:rFonts w:ascii="Times New Roman" w:hAnsi="Times New Roman" w:cs="Times New Roman"/>
                <w:sz w:val="24"/>
                <w:szCs w:val="24"/>
              </w:rPr>
              <w:t xml:space="preserve">3)Молодежный форум </w:t>
            </w:r>
            <w:r w:rsidRPr="002517C1">
              <w:rPr>
                <w:rFonts w:ascii="Times New Roman" w:eastAsia="Times New Roman" w:hAnsi="Times New Roman" w:cs="Times New Roman"/>
                <w:sz w:val="24"/>
                <w:szCs w:val="24"/>
              </w:rPr>
              <w:t>«Патриотическое воспитание-веление времени».</w:t>
            </w:r>
          </w:p>
          <w:p w:rsidR="00DA3D72" w:rsidRPr="002517C1" w:rsidRDefault="00DA3D72" w:rsidP="00A14152">
            <w:pPr>
              <w:tabs>
                <w:tab w:val="left" w:pos="945"/>
              </w:tabs>
              <w:spacing w:after="0"/>
              <w:rPr>
                <w:rFonts w:ascii="Times New Roman" w:hAnsi="Times New Roman" w:cs="Times New Roman"/>
                <w:sz w:val="24"/>
                <w:szCs w:val="24"/>
              </w:rPr>
            </w:pPr>
            <w:r w:rsidRPr="002517C1">
              <w:rPr>
                <w:rFonts w:ascii="Times New Roman" w:eastAsia="Times New Roman" w:hAnsi="Times New Roman" w:cs="Times New Roman"/>
                <w:sz w:val="24"/>
                <w:szCs w:val="24"/>
              </w:rPr>
              <w:t>4) Разработка рекомендаций, буклетов для родителей и обучающихся по повышению информационной грамотности, по вопросам современных религиозных течений.</w:t>
            </w:r>
          </w:p>
        </w:tc>
        <w:tc>
          <w:tcPr>
            <w:tcW w:w="1821" w:type="dxa"/>
            <w:gridSpan w:val="2"/>
            <w:tcBorders>
              <w:top w:val="single" w:sz="4" w:space="0" w:color="auto"/>
              <w:left w:val="nil"/>
              <w:bottom w:val="nil"/>
              <w:right w:val="outset" w:sz="8" w:space="0" w:color="000000"/>
            </w:tcBorders>
            <w:tcMar>
              <w:top w:w="105" w:type="dxa"/>
              <w:left w:w="105" w:type="dxa"/>
              <w:bottom w:w="105" w:type="dxa"/>
              <w:right w:w="105" w:type="dxa"/>
            </w:tcMar>
            <w:hideMark/>
          </w:tcPr>
          <w:p w:rsidR="00DA3D72" w:rsidRDefault="00DA3D72" w:rsidP="00A14152">
            <w:pPr>
              <w:tabs>
                <w:tab w:val="left" w:pos="945"/>
              </w:tabs>
              <w:spacing w:after="0" w:line="360" w:lineRule="auto"/>
              <w:rPr>
                <w:rFonts w:ascii="Times New Roman" w:hAnsi="Times New Roman" w:cs="Times New Roman"/>
                <w:sz w:val="24"/>
                <w:szCs w:val="24"/>
              </w:rPr>
            </w:pPr>
          </w:p>
          <w:p w:rsidR="00DA3D72" w:rsidRDefault="00DA3D72" w:rsidP="00A14152">
            <w:pPr>
              <w:tabs>
                <w:tab w:val="left" w:pos="945"/>
              </w:tabs>
              <w:spacing w:after="0" w:line="360" w:lineRule="auto"/>
              <w:rPr>
                <w:rFonts w:ascii="Times New Roman" w:hAnsi="Times New Roman" w:cs="Times New Roman"/>
                <w:sz w:val="24"/>
                <w:szCs w:val="24"/>
              </w:rPr>
            </w:pPr>
          </w:p>
          <w:p w:rsidR="00DA3D72" w:rsidRDefault="00DA3D72" w:rsidP="00A14152">
            <w:pPr>
              <w:tabs>
                <w:tab w:val="left" w:pos="945"/>
              </w:tabs>
              <w:spacing w:after="0" w:line="360" w:lineRule="auto"/>
              <w:rPr>
                <w:rFonts w:ascii="Times New Roman" w:hAnsi="Times New Roman" w:cs="Times New Roman"/>
                <w:sz w:val="24"/>
                <w:szCs w:val="24"/>
              </w:rPr>
            </w:pPr>
          </w:p>
          <w:p w:rsidR="00DA3D72" w:rsidRDefault="00DA3D72" w:rsidP="00A14152">
            <w:pPr>
              <w:tabs>
                <w:tab w:val="left" w:pos="945"/>
              </w:tabs>
              <w:spacing w:after="0" w:line="360" w:lineRule="auto"/>
              <w:rPr>
                <w:rFonts w:ascii="Times New Roman" w:hAnsi="Times New Roman" w:cs="Times New Roman"/>
                <w:sz w:val="24"/>
                <w:szCs w:val="24"/>
              </w:rPr>
            </w:pPr>
          </w:p>
          <w:p w:rsidR="00DA3D72" w:rsidRDefault="00DA3D72" w:rsidP="00A14152">
            <w:pPr>
              <w:tabs>
                <w:tab w:val="left" w:pos="945"/>
              </w:tabs>
              <w:spacing w:after="0" w:line="360" w:lineRule="auto"/>
              <w:rPr>
                <w:rFonts w:ascii="Times New Roman" w:hAnsi="Times New Roman" w:cs="Times New Roman"/>
                <w:sz w:val="24"/>
                <w:szCs w:val="24"/>
              </w:rPr>
            </w:pPr>
          </w:p>
          <w:p w:rsidR="00DA3D72" w:rsidRDefault="00DA3D72" w:rsidP="00A14152">
            <w:pPr>
              <w:tabs>
                <w:tab w:val="left" w:pos="945"/>
              </w:tabs>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апрель 2023 г.</w:t>
            </w:r>
          </w:p>
        </w:tc>
        <w:tc>
          <w:tcPr>
            <w:tcW w:w="2504" w:type="dxa"/>
            <w:tcBorders>
              <w:top w:val="single" w:sz="4" w:space="0" w:color="auto"/>
              <w:left w:val="nil"/>
              <w:bottom w:val="nil"/>
              <w:right w:val="outset" w:sz="8" w:space="0" w:color="000000"/>
            </w:tcBorders>
            <w:tcMar>
              <w:top w:w="105" w:type="dxa"/>
              <w:left w:w="105" w:type="dxa"/>
              <w:bottom w:w="105" w:type="dxa"/>
              <w:right w:w="105" w:type="dxa"/>
            </w:tcMar>
            <w:hideMark/>
          </w:tcPr>
          <w:p w:rsidR="00DA3D72" w:rsidRDefault="00DA3D72" w:rsidP="00A14152">
            <w:pPr>
              <w:spacing w:after="0" w:line="240" w:lineRule="auto"/>
              <w:contextualSpacing/>
              <w:rPr>
                <w:rFonts w:ascii="Times New Roman" w:eastAsia="Times New Roman" w:hAnsi="Times New Roman" w:cs="Times New Roman"/>
                <w:sz w:val="24"/>
                <w:szCs w:val="24"/>
              </w:rPr>
            </w:pPr>
          </w:p>
          <w:p w:rsidR="00DA3D72" w:rsidRDefault="00DA3D72" w:rsidP="00A14152">
            <w:pPr>
              <w:spacing w:after="0" w:line="240" w:lineRule="auto"/>
              <w:contextualSpacing/>
              <w:rPr>
                <w:rFonts w:ascii="Times New Roman" w:eastAsia="Times New Roman" w:hAnsi="Times New Roman" w:cs="Times New Roman"/>
                <w:sz w:val="24"/>
                <w:szCs w:val="24"/>
              </w:rPr>
            </w:pPr>
          </w:p>
          <w:p w:rsidR="00DA3D72" w:rsidRDefault="00DA3D72" w:rsidP="00A14152">
            <w:pPr>
              <w:spacing w:after="0" w:line="240" w:lineRule="auto"/>
              <w:contextualSpacing/>
              <w:rPr>
                <w:rFonts w:ascii="Times New Roman" w:eastAsia="Times New Roman" w:hAnsi="Times New Roman" w:cs="Times New Roman"/>
                <w:sz w:val="24"/>
                <w:szCs w:val="24"/>
              </w:rPr>
            </w:pPr>
          </w:p>
          <w:p w:rsidR="00DA3D72" w:rsidRDefault="00DA3D72" w:rsidP="00A14152">
            <w:pPr>
              <w:spacing w:after="0" w:line="240" w:lineRule="auto"/>
              <w:contextualSpacing/>
              <w:rPr>
                <w:rFonts w:ascii="Times New Roman" w:eastAsia="Times New Roman" w:hAnsi="Times New Roman" w:cs="Times New Roman"/>
                <w:sz w:val="24"/>
                <w:szCs w:val="24"/>
              </w:rPr>
            </w:pPr>
          </w:p>
          <w:p w:rsidR="00DA3D72" w:rsidRPr="008F3548" w:rsidRDefault="00DA3D72" w:rsidP="00A14152">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Директор школы, зам. директора по ВР,</w:t>
            </w:r>
          </w:p>
          <w:p w:rsidR="00DA3D72" w:rsidRPr="008F3548" w:rsidRDefault="00DA3D72" w:rsidP="00A14152">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Инспектор ОДН,</w:t>
            </w:r>
          </w:p>
          <w:p w:rsidR="00DA3D72" w:rsidRPr="008F3548" w:rsidRDefault="00DA3D72" w:rsidP="00A14152">
            <w:pPr>
              <w:spacing w:after="0" w:line="240" w:lineRule="auto"/>
              <w:contextualSpacing/>
              <w:rPr>
                <w:rFonts w:ascii="Times New Roman" w:eastAsia="Times New Roman" w:hAnsi="Times New Roman" w:cs="Times New Roman"/>
                <w:sz w:val="24"/>
                <w:szCs w:val="24"/>
              </w:rPr>
            </w:pPr>
            <w:r w:rsidRPr="008F3548">
              <w:rPr>
                <w:rFonts w:ascii="Times New Roman" w:eastAsia="Times New Roman" w:hAnsi="Times New Roman" w:cs="Times New Roman"/>
                <w:sz w:val="24"/>
                <w:szCs w:val="24"/>
              </w:rPr>
              <w:t>Социальный педагог</w:t>
            </w:r>
            <w:r>
              <w:rPr>
                <w:rFonts w:ascii="Times New Roman" w:eastAsia="Times New Roman" w:hAnsi="Times New Roman" w:cs="Times New Roman"/>
                <w:sz w:val="24"/>
                <w:szCs w:val="24"/>
              </w:rPr>
              <w:t>,</w:t>
            </w:r>
          </w:p>
          <w:p w:rsidR="00DA3D72" w:rsidRDefault="00DA3D72" w:rsidP="00A14152">
            <w:pPr>
              <w:autoSpaceDE w:val="0"/>
              <w:autoSpaceDN w:val="0"/>
              <w:adjustRightInd w:val="0"/>
              <w:spacing w:after="0" w:line="240" w:lineRule="auto"/>
              <w:contextualSpacing/>
              <w:rPr>
                <w:rFonts w:ascii="Times New Roman" w:eastAsia="Times New Roman" w:hAnsi="Times New Roman" w:cs="Times New Roman"/>
                <w:sz w:val="24"/>
                <w:szCs w:val="24"/>
              </w:rPr>
            </w:pPr>
            <w:r w:rsidRPr="008F3548">
              <w:rPr>
                <w:rFonts w:ascii="Times New Roman" w:eastAsia="Times New Roman" w:hAnsi="Times New Roman" w:cs="Times New Roman"/>
                <w:sz w:val="24"/>
                <w:szCs w:val="24"/>
              </w:rPr>
              <w:lastRenderedPageBreak/>
              <w:t>педагог- психолог</w:t>
            </w:r>
            <w:r>
              <w:rPr>
                <w:rFonts w:ascii="Times New Roman" w:eastAsia="Times New Roman" w:hAnsi="Times New Roman" w:cs="Times New Roman"/>
                <w:sz w:val="24"/>
                <w:szCs w:val="24"/>
              </w:rPr>
              <w:t>,</w:t>
            </w:r>
            <w:r w:rsidRPr="008F3548">
              <w:rPr>
                <w:rFonts w:ascii="Times New Roman" w:eastAsia="Times New Roman" w:hAnsi="Times New Roman" w:cs="Times New Roman"/>
                <w:sz w:val="24"/>
                <w:szCs w:val="24"/>
              </w:rPr>
              <w:t xml:space="preserve"> </w:t>
            </w:r>
          </w:p>
          <w:p w:rsidR="00DA3D72" w:rsidRDefault="00DA3D72" w:rsidP="00A14152">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Уполномоченный по правам ребёнка, представители духовенства, общественных организаций а.Новкус-Артезиан, председатель родительского комитета, Совет отцов, сотрудники ДК</w:t>
            </w:r>
          </w:p>
        </w:tc>
      </w:tr>
      <w:tr w:rsidR="00DA3D72" w:rsidRPr="008F3548" w:rsidTr="00A141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c>
          <w:tcPr>
            <w:tcW w:w="829" w:type="dxa"/>
            <w:gridSpan w:val="2"/>
            <w:tcBorders>
              <w:top w:val="nil"/>
              <w:left w:val="outset" w:sz="8" w:space="0" w:color="000000"/>
              <w:bottom w:val="nil"/>
              <w:right w:val="outset" w:sz="8" w:space="0" w:color="000000"/>
            </w:tcBorders>
            <w:tcMar>
              <w:top w:w="105" w:type="dxa"/>
              <w:left w:w="105" w:type="dxa"/>
              <w:bottom w:w="105" w:type="dxa"/>
              <w:right w:w="105" w:type="dxa"/>
            </w:tcMar>
            <w:hideMark/>
          </w:tcPr>
          <w:p w:rsidR="00DA3D72" w:rsidRPr="002517C1" w:rsidRDefault="00DA3D72" w:rsidP="00A14152">
            <w:pPr>
              <w:spacing w:after="0"/>
              <w:contextualSpacing/>
              <w:rPr>
                <w:rFonts w:ascii="Times New Roman" w:eastAsia="Times New Roman" w:hAnsi="Times New Roman" w:cs="Times New Roman"/>
                <w:sz w:val="24"/>
                <w:szCs w:val="24"/>
              </w:rPr>
            </w:pPr>
          </w:p>
        </w:tc>
        <w:tc>
          <w:tcPr>
            <w:tcW w:w="4414" w:type="dxa"/>
            <w:gridSpan w:val="2"/>
            <w:tcBorders>
              <w:top w:val="nil"/>
              <w:left w:val="nil"/>
              <w:bottom w:val="nil"/>
              <w:right w:val="outset" w:sz="8" w:space="0" w:color="000000"/>
            </w:tcBorders>
            <w:tcMar>
              <w:top w:w="105" w:type="dxa"/>
              <w:left w:w="105" w:type="dxa"/>
              <w:bottom w:w="105" w:type="dxa"/>
              <w:right w:w="105" w:type="dxa"/>
            </w:tcMar>
            <w:hideMark/>
          </w:tcPr>
          <w:p w:rsidR="00DA3D72" w:rsidRPr="002517C1" w:rsidRDefault="00DA3D72" w:rsidP="00A14152">
            <w:pPr>
              <w:spacing w:after="0"/>
              <w:contextualSpacing/>
              <w:rPr>
                <w:rFonts w:ascii="Times New Roman" w:eastAsia="Times New Roman" w:hAnsi="Times New Roman" w:cs="Times New Roman"/>
                <w:sz w:val="24"/>
                <w:szCs w:val="24"/>
              </w:rPr>
            </w:pPr>
          </w:p>
        </w:tc>
        <w:tc>
          <w:tcPr>
            <w:tcW w:w="1821" w:type="dxa"/>
            <w:gridSpan w:val="2"/>
            <w:tcBorders>
              <w:top w:val="nil"/>
              <w:left w:val="nil"/>
              <w:bottom w:val="nil"/>
              <w:right w:val="outset" w:sz="8" w:space="0" w:color="000000"/>
            </w:tcBorders>
            <w:tcMar>
              <w:top w:w="105" w:type="dxa"/>
              <w:left w:w="105" w:type="dxa"/>
              <w:bottom w:w="105" w:type="dxa"/>
              <w:right w:w="105" w:type="dxa"/>
            </w:tcMar>
            <w:hideMark/>
          </w:tcPr>
          <w:p w:rsidR="00DA3D72" w:rsidRPr="008F3548" w:rsidRDefault="00DA3D72" w:rsidP="00A14152">
            <w:pPr>
              <w:spacing w:after="0" w:line="240" w:lineRule="auto"/>
              <w:contextualSpacing/>
              <w:rPr>
                <w:rFonts w:ascii="Times New Roman" w:eastAsia="Times New Roman" w:hAnsi="Times New Roman" w:cs="Times New Roman"/>
                <w:sz w:val="24"/>
                <w:szCs w:val="24"/>
              </w:rPr>
            </w:pPr>
          </w:p>
        </w:tc>
        <w:tc>
          <w:tcPr>
            <w:tcW w:w="2504" w:type="dxa"/>
            <w:tcBorders>
              <w:top w:val="nil"/>
              <w:left w:val="nil"/>
              <w:bottom w:val="nil"/>
              <w:right w:val="outset" w:sz="8" w:space="0" w:color="000000"/>
            </w:tcBorders>
            <w:tcMar>
              <w:top w:w="105" w:type="dxa"/>
              <w:left w:w="105" w:type="dxa"/>
              <w:bottom w:w="105" w:type="dxa"/>
              <w:right w:w="105" w:type="dxa"/>
            </w:tcMar>
            <w:hideMark/>
          </w:tcPr>
          <w:p w:rsidR="00DA3D72" w:rsidRPr="008F3548" w:rsidRDefault="00DA3D72" w:rsidP="00A14152">
            <w:pPr>
              <w:spacing w:after="0" w:line="240" w:lineRule="auto"/>
              <w:contextualSpacing/>
              <w:rPr>
                <w:rFonts w:ascii="Times New Roman" w:eastAsia="Times New Roman" w:hAnsi="Times New Roman" w:cs="Times New Roman"/>
                <w:sz w:val="24"/>
                <w:szCs w:val="24"/>
              </w:rPr>
            </w:pPr>
          </w:p>
        </w:tc>
      </w:tr>
      <w:tr w:rsidR="00DA3D72" w:rsidRPr="008F3548" w:rsidTr="00A141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c>
          <w:tcPr>
            <w:tcW w:w="829" w:type="dxa"/>
            <w:gridSpan w:val="2"/>
            <w:tcBorders>
              <w:top w:val="nil"/>
              <w:left w:val="outset" w:sz="8" w:space="0" w:color="000000"/>
              <w:bottom w:val="outset" w:sz="8" w:space="0" w:color="000000"/>
              <w:right w:val="outset" w:sz="8" w:space="0" w:color="000000"/>
            </w:tcBorders>
            <w:tcMar>
              <w:top w:w="105" w:type="dxa"/>
              <w:left w:w="105" w:type="dxa"/>
              <w:bottom w:w="105" w:type="dxa"/>
              <w:right w:w="105" w:type="dxa"/>
            </w:tcMar>
            <w:hideMark/>
          </w:tcPr>
          <w:p w:rsidR="00DA3D72" w:rsidRPr="008F3548" w:rsidRDefault="00DA3D72" w:rsidP="00A14152">
            <w:pPr>
              <w:spacing w:after="0" w:line="240" w:lineRule="auto"/>
              <w:contextualSpacing/>
              <w:rPr>
                <w:rFonts w:ascii="Times New Roman" w:eastAsia="Times New Roman" w:hAnsi="Times New Roman" w:cs="Times New Roman"/>
                <w:sz w:val="24"/>
                <w:szCs w:val="24"/>
              </w:rPr>
            </w:pPr>
          </w:p>
        </w:tc>
        <w:tc>
          <w:tcPr>
            <w:tcW w:w="4414" w:type="dxa"/>
            <w:gridSpan w:val="2"/>
            <w:tcBorders>
              <w:top w:val="nil"/>
              <w:left w:val="nil"/>
              <w:bottom w:val="outset" w:sz="8" w:space="0" w:color="000000"/>
              <w:right w:val="outset" w:sz="8" w:space="0" w:color="000000"/>
            </w:tcBorders>
            <w:tcMar>
              <w:top w:w="105" w:type="dxa"/>
              <w:left w:w="105" w:type="dxa"/>
              <w:bottom w:w="105" w:type="dxa"/>
              <w:right w:w="105" w:type="dxa"/>
            </w:tcMar>
            <w:hideMark/>
          </w:tcPr>
          <w:p w:rsidR="00DA3D72" w:rsidRPr="008F3548" w:rsidRDefault="00DA3D72" w:rsidP="00A14152">
            <w:pPr>
              <w:spacing w:before="33" w:after="33" w:line="240" w:lineRule="auto"/>
              <w:contextualSpacing/>
              <w:rPr>
                <w:rFonts w:ascii="Times New Roman" w:eastAsia="Times New Roman" w:hAnsi="Times New Roman" w:cs="Times New Roman"/>
                <w:sz w:val="24"/>
                <w:szCs w:val="24"/>
              </w:rPr>
            </w:pPr>
          </w:p>
        </w:tc>
        <w:tc>
          <w:tcPr>
            <w:tcW w:w="1821" w:type="dxa"/>
            <w:gridSpan w:val="2"/>
            <w:tcBorders>
              <w:top w:val="nil"/>
              <w:left w:val="nil"/>
              <w:bottom w:val="outset" w:sz="8" w:space="0" w:color="000000"/>
              <w:right w:val="outset" w:sz="8" w:space="0" w:color="000000"/>
            </w:tcBorders>
            <w:tcMar>
              <w:top w:w="105" w:type="dxa"/>
              <w:left w:w="105" w:type="dxa"/>
              <w:bottom w:w="105" w:type="dxa"/>
              <w:right w:w="105" w:type="dxa"/>
            </w:tcMar>
            <w:hideMark/>
          </w:tcPr>
          <w:p w:rsidR="00DA3D72" w:rsidRPr="008F3548" w:rsidRDefault="00DA3D72" w:rsidP="00A14152">
            <w:pPr>
              <w:spacing w:before="33" w:after="33" w:line="240" w:lineRule="auto"/>
              <w:contextualSpacing/>
              <w:rPr>
                <w:rFonts w:ascii="Times New Roman" w:eastAsia="Times New Roman" w:hAnsi="Times New Roman" w:cs="Times New Roman"/>
                <w:sz w:val="24"/>
                <w:szCs w:val="24"/>
              </w:rPr>
            </w:pPr>
          </w:p>
        </w:tc>
        <w:tc>
          <w:tcPr>
            <w:tcW w:w="2504" w:type="dxa"/>
            <w:tcBorders>
              <w:top w:val="nil"/>
              <w:left w:val="nil"/>
              <w:bottom w:val="outset" w:sz="8" w:space="0" w:color="000000"/>
              <w:right w:val="outset" w:sz="8" w:space="0" w:color="000000"/>
            </w:tcBorders>
            <w:tcMar>
              <w:top w:w="105" w:type="dxa"/>
              <w:left w:w="105" w:type="dxa"/>
              <w:bottom w:w="105" w:type="dxa"/>
              <w:right w:w="105" w:type="dxa"/>
            </w:tcMar>
            <w:hideMark/>
          </w:tcPr>
          <w:p w:rsidR="00DA3D72" w:rsidRPr="008F3548" w:rsidRDefault="00DA3D72" w:rsidP="00A14152">
            <w:pPr>
              <w:spacing w:before="33" w:after="33" w:line="240" w:lineRule="auto"/>
              <w:contextualSpacing/>
              <w:rPr>
                <w:rFonts w:ascii="Times New Roman" w:eastAsia="Times New Roman" w:hAnsi="Times New Roman" w:cs="Times New Roman"/>
                <w:sz w:val="24"/>
                <w:szCs w:val="24"/>
              </w:rPr>
            </w:pPr>
          </w:p>
        </w:tc>
      </w:tr>
    </w:tbl>
    <w:p w:rsidR="00DA3D72" w:rsidRDefault="00DA3D72" w:rsidP="00DA3D72">
      <w:pPr>
        <w:spacing w:line="240" w:lineRule="auto"/>
        <w:contextualSpacing/>
        <w:rPr>
          <w:rFonts w:ascii="Times New Roman" w:eastAsia="Times New Roman" w:hAnsi="Times New Roman"/>
          <w:sz w:val="28"/>
          <w:szCs w:val="28"/>
        </w:rPr>
      </w:pPr>
    </w:p>
    <w:p w:rsidR="00DA3D72" w:rsidRDefault="00DA3D72" w:rsidP="00DA3D72">
      <w:pPr>
        <w:spacing w:line="240" w:lineRule="auto"/>
        <w:contextualSpacing/>
        <w:rPr>
          <w:rFonts w:ascii="Times New Roman" w:eastAsia="Times New Roman" w:hAnsi="Times New Roman" w:cs="Times New Roman"/>
          <w:sz w:val="24"/>
          <w:szCs w:val="28"/>
        </w:rPr>
      </w:pPr>
    </w:p>
    <w:p w:rsidR="00DA3D72" w:rsidRDefault="00DA3D72" w:rsidP="00DA3D72">
      <w:pPr>
        <w:pStyle w:val="a3"/>
        <w:shd w:val="clear" w:color="auto" w:fill="FFFFFF"/>
        <w:spacing w:before="0" w:beforeAutospacing="0" w:after="0" w:afterAutospacing="0"/>
        <w:ind w:left="720"/>
        <w:rPr>
          <w:b/>
          <w:bCs/>
          <w:sz w:val="28"/>
          <w:szCs w:val="28"/>
        </w:rPr>
      </w:pPr>
    </w:p>
    <w:p w:rsidR="00DA3D72" w:rsidRDefault="00DA3D72" w:rsidP="00DA3D72">
      <w:pPr>
        <w:pStyle w:val="a3"/>
        <w:shd w:val="clear" w:color="auto" w:fill="FFFFFF"/>
        <w:spacing w:before="0" w:beforeAutospacing="0" w:after="0" w:afterAutospacing="0"/>
        <w:ind w:left="720"/>
        <w:rPr>
          <w:b/>
          <w:bCs/>
          <w:sz w:val="28"/>
          <w:szCs w:val="28"/>
        </w:rPr>
      </w:pPr>
    </w:p>
    <w:p w:rsidR="00DA3D72" w:rsidRDefault="00DA3D72" w:rsidP="00DA3D72">
      <w:pPr>
        <w:pStyle w:val="a3"/>
        <w:shd w:val="clear" w:color="auto" w:fill="FFFFFF"/>
        <w:spacing w:before="0" w:beforeAutospacing="0" w:after="0" w:afterAutospacing="0"/>
        <w:ind w:left="720"/>
        <w:rPr>
          <w:b/>
          <w:bCs/>
          <w:sz w:val="28"/>
          <w:szCs w:val="28"/>
        </w:rPr>
      </w:pPr>
    </w:p>
    <w:p w:rsidR="00DA3D72" w:rsidRDefault="00DA3D72" w:rsidP="00DA3D72">
      <w:pPr>
        <w:pStyle w:val="a3"/>
        <w:shd w:val="clear" w:color="auto" w:fill="FFFFFF"/>
        <w:spacing w:before="0" w:beforeAutospacing="0" w:after="0" w:afterAutospacing="0"/>
        <w:ind w:left="720"/>
        <w:rPr>
          <w:b/>
          <w:bCs/>
          <w:sz w:val="28"/>
          <w:szCs w:val="28"/>
        </w:rPr>
      </w:pPr>
    </w:p>
    <w:p w:rsidR="00DA3D72" w:rsidRDefault="00DA3D72" w:rsidP="00DA3D72">
      <w:pPr>
        <w:pStyle w:val="a3"/>
        <w:shd w:val="clear" w:color="auto" w:fill="FFFFFF"/>
        <w:spacing w:before="0" w:beforeAutospacing="0" w:after="0" w:afterAutospacing="0"/>
        <w:ind w:left="720"/>
        <w:rPr>
          <w:b/>
          <w:bCs/>
          <w:sz w:val="28"/>
          <w:szCs w:val="28"/>
        </w:rPr>
      </w:pPr>
    </w:p>
    <w:p w:rsidR="00DA3D72" w:rsidRDefault="00DA3D72" w:rsidP="00DA3D72">
      <w:pPr>
        <w:pStyle w:val="a3"/>
        <w:shd w:val="clear" w:color="auto" w:fill="FFFFFF"/>
        <w:spacing w:before="0" w:beforeAutospacing="0" w:after="0" w:afterAutospacing="0"/>
        <w:ind w:left="720"/>
        <w:rPr>
          <w:b/>
          <w:bCs/>
          <w:sz w:val="28"/>
          <w:szCs w:val="28"/>
        </w:rPr>
      </w:pPr>
    </w:p>
    <w:p w:rsidR="00DA3D72" w:rsidRDefault="00DA3D72" w:rsidP="00DA3D72">
      <w:pPr>
        <w:pStyle w:val="a3"/>
        <w:shd w:val="clear" w:color="auto" w:fill="FFFFFF"/>
        <w:spacing w:before="0" w:beforeAutospacing="0" w:after="0" w:afterAutospacing="0"/>
        <w:ind w:left="720"/>
        <w:rPr>
          <w:b/>
          <w:bCs/>
          <w:sz w:val="28"/>
          <w:szCs w:val="28"/>
        </w:rPr>
      </w:pPr>
    </w:p>
    <w:p w:rsidR="00DA3D72" w:rsidRDefault="00DA3D72" w:rsidP="00DA3D72">
      <w:pPr>
        <w:pStyle w:val="a3"/>
        <w:shd w:val="clear" w:color="auto" w:fill="FFFFFF"/>
        <w:spacing w:before="0" w:beforeAutospacing="0" w:after="0" w:afterAutospacing="0"/>
        <w:ind w:left="720"/>
        <w:rPr>
          <w:b/>
          <w:bCs/>
          <w:sz w:val="28"/>
          <w:szCs w:val="28"/>
        </w:rPr>
      </w:pPr>
    </w:p>
    <w:p w:rsidR="00DA3D72" w:rsidRDefault="00DA3D72" w:rsidP="00DA3D72">
      <w:pPr>
        <w:pStyle w:val="a3"/>
        <w:shd w:val="clear" w:color="auto" w:fill="FFFFFF"/>
        <w:spacing w:before="0" w:beforeAutospacing="0" w:after="0" w:afterAutospacing="0"/>
        <w:ind w:left="720"/>
        <w:rPr>
          <w:b/>
          <w:bCs/>
          <w:sz w:val="28"/>
          <w:szCs w:val="28"/>
        </w:rPr>
      </w:pPr>
    </w:p>
    <w:p w:rsidR="00DA3D72" w:rsidRDefault="00DA3D72" w:rsidP="00DA3D72">
      <w:pPr>
        <w:pStyle w:val="a3"/>
        <w:shd w:val="clear" w:color="auto" w:fill="FFFFFF"/>
        <w:spacing w:before="0" w:beforeAutospacing="0" w:after="0" w:afterAutospacing="0"/>
        <w:ind w:left="720"/>
        <w:rPr>
          <w:b/>
          <w:bCs/>
          <w:sz w:val="28"/>
          <w:szCs w:val="28"/>
        </w:rPr>
      </w:pPr>
    </w:p>
    <w:p w:rsidR="00DA3D72" w:rsidRDefault="00DA3D72" w:rsidP="00DA3D72">
      <w:pPr>
        <w:pStyle w:val="a3"/>
        <w:shd w:val="clear" w:color="auto" w:fill="FFFFFF"/>
        <w:spacing w:before="0" w:beforeAutospacing="0" w:after="0" w:afterAutospacing="0"/>
        <w:ind w:left="720"/>
        <w:rPr>
          <w:b/>
          <w:bCs/>
          <w:sz w:val="28"/>
          <w:szCs w:val="28"/>
        </w:rPr>
      </w:pPr>
    </w:p>
    <w:p w:rsidR="00DA3D72" w:rsidRDefault="00DA3D72" w:rsidP="00DA3D72">
      <w:pPr>
        <w:pStyle w:val="a3"/>
        <w:shd w:val="clear" w:color="auto" w:fill="FFFFFF"/>
        <w:spacing w:before="0" w:beforeAutospacing="0" w:after="0" w:afterAutospacing="0"/>
        <w:ind w:left="720"/>
        <w:rPr>
          <w:b/>
          <w:bCs/>
          <w:sz w:val="28"/>
          <w:szCs w:val="28"/>
        </w:rPr>
      </w:pPr>
    </w:p>
    <w:p w:rsidR="00DA3D72" w:rsidRDefault="00DA3D72" w:rsidP="00DA3D72">
      <w:pPr>
        <w:pStyle w:val="a3"/>
        <w:shd w:val="clear" w:color="auto" w:fill="FFFFFF"/>
        <w:spacing w:before="0" w:beforeAutospacing="0" w:after="0" w:afterAutospacing="0"/>
        <w:ind w:left="720"/>
        <w:rPr>
          <w:b/>
          <w:bCs/>
          <w:sz w:val="28"/>
          <w:szCs w:val="28"/>
        </w:rPr>
      </w:pPr>
    </w:p>
    <w:p w:rsidR="00DA3D72" w:rsidRDefault="00DA3D72" w:rsidP="00DA3D72">
      <w:pPr>
        <w:pStyle w:val="a3"/>
        <w:shd w:val="clear" w:color="auto" w:fill="FFFFFF"/>
        <w:spacing w:before="0" w:beforeAutospacing="0" w:after="0" w:afterAutospacing="0"/>
        <w:ind w:left="720"/>
        <w:rPr>
          <w:b/>
          <w:bCs/>
          <w:sz w:val="28"/>
          <w:szCs w:val="28"/>
        </w:rPr>
      </w:pPr>
    </w:p>
    <w:p w:rsidR="00DA3D72" w:rsidRDefault="00DA3D72" w:rsidP="00DA3D72">
      <w:pPr>
        <w:pStyle w:val="a3"/>
        <w:shd w:val="clear" w:color="auto" w:fill="FFFFFF"/>
        <w:spacing w:before="0" w:beforeAutospacing="0" w:after="0" w:afterAutospacing="0"/>
        <w:ind w:left="720"/>
        <w:rPr>
          <w:b/>
          <w:bCs/>
          <w:sz w:val="28"/>
          <w:szCs w:val="28"/>
        </w:rPr>
      </w:pPr>
    </w:p>
    <w:p w:rsidR="00DA3D72" w:rsidRDefault="00DA3D72" w:rsidP="00DA3D72">
      <w:pPr>
        <w:pStyle w:val="a3"/>
        <w:shd w:val="clear" w:color="auto" w:fill="FFFFFF"/>
        <w:spacing w:before="0" w:beforeAutospacing="0" w:after="0" w:afterAutospacing="0"/>
        <w:ind w:left="720"/>
        <w:rPr>
          <w:b/>
          <w:bCs/>
          <w:sz w:val="28"/>
          <w:szCs w:val="28"/>
        </w:rPr>
      </w:pPr>
    </w:p>
    <w:p w:rsidR="00DA3D72" w:rsidRDefault="00DA3D72" w:rsidP="00DA3D72">
      <w:pPr>
        <w:pStyle w:val="a3"/>
        <w:shd w:val="clear" w:color="auto" w:fill="FFFFFF"/>
        <w:spacing w:before="0" w:beforeAutospacing="0" w:after="0" w:afterAutospacing="0"/>
        <w:ind w:left="720"/>
        <w:rPr>
          <w:b/>
          <w:bCs/>
          <w:sz w:val="28"/>
          <w:szCs w:val="28"/>
        </w:rPr>
      </w:pPr>
    </w:p>
    <w:p w:rsidR="00DA3D72" w:rsidRDefault="00DA3D72" w:rsidP="00DA3D72">
      <w:pPr>
        <w:pStyle w:val="a3"/>
        <w:shd w:val="clear" w:color="auto" w:fill="FFFFFF"/>
        <w:spacing w:before="0" w:beforeAutospacing="0" w:after="0" w:afterAutospacing="0"/>
        <w:ind w:left="720"/>
        <w:rPr>
          <w:b/>
          <w:bCs/>
          <w:sz w:val="28"/>
          <w:szCs w:val="28"/>
        </w:rPr>
      </w:pPr>
    </w:p>
    <w:p w:rsidR="00DA3D72" w:rsidRDefault="00DA3D72" w:rsidP="00DA3D72">
      <w:pPr>
        <w:pStyle w:val="a3"/>
        <w:shd w:val="clear" w:color="auto" w:fill="FFFFFF"/>
        <w:spacing w:before="0" w:beforeAutospacing="0" w:after="0" w:afterAutospacing="0"/>
        <w:ind w:left="720"/>
        <w:rPr>
          <w:b/>
          <w:bCs/>
          <w:sz w:val="28"/>
          <w:szCs w:val="28"/>
        </w:rPr>
      </w:pPr>
    </w:p>
    <w:p w:rsidR="00DA3D72" w:rsidRDefault="00DA3D72" w:rsidP="00DA3D72">
      <w:pPr>
        <w:pStyle w:val="a3"/>
        <w:shd w:val="clear" w:color="auto" w:fill="FFFFFF"/>
        <w:spacing w:before="0" w:beforeAutospacing="0" w:after="0" w:afterAutospacing="0"/>
        <w:ind w:left="720"/>
        <w:rPr>
          <w:b/>
          <w:bCs/>
          <w:sz w:val="28"/>
          <w:szCs w:val="28"/>
        </w:rPr>
      </w:pPr>
    </w:p>
    <w:p w:rsidR="00DA3D72" w:rsidRDefault="00DA3D72" w:rsidP="00DA3D72">
      <w:pPr>
        <w:pStyle w:val="a3"/>
        <w:shd w:val="clear" w:color="auto" w:fill="FFFFFF"/>
        <w:spacing w:before="0" w:beforeAutospacing="0" w:after="0" w:afterAutospacing="0"/>
        <w:ind w:left="720"/>
        <w:rPr>
          <w:b/>
          <w:bCs/>
          <w:sz w:val="28"/>
          <w:szCs w:val="28"/>
        </w:rPr>
      </w:pPr>
    </w:p>
    <w:p w:rsidR="00DA3D72" w:rsidRDefault="00DA3D72" w:rsidP="00DA3D72">
      <w:pPr>
        <w:pStyle w:val="a3"/>
        <w:shd w:val="clear" w:color="auto" w:fill="FFFFFF"/>
        <w:spacing w:before="0" w:beforeAutospacing="0" w:after="0" w:afterAutospacing="0"/>
        <w:ind w:left="720"/>
        <w:rPr>
          <w:b/>
          <w:bCs/>
          <w:sz w:val="28"/>
          <w:szCs w:val="28"/>
        </w:rPr>
      </w:pPr>
    </w:p>
    <w:p w:rsidR="00DA3D72" w:rsidRDefault="00DA3D72" w:rsidP="00DA3D72">
      <w:pPr>
        <w:pStyle w:val="a3"/>
        <w:shd w:val="clear" w:color="auto" w:fill="FFFFFF"/>
        <w:spacing w:before="0" w:beforeAutospacing="0" w:after="0" w:afterAutospacing="0"/>
        <w:ind w:left="720"/>
        <w:rPr>
          <w:b/>
          <w:bCs/>
          <w:sz w:val="28"/>
          <w:szCs w:val="28"/>
        </w:rPr>
      </w:pPr>
    </w:p>
    <w:p w:rsidR="00DA3D72" w:rsidRDefault="00DA3D72" w:rsidP="00DA3D72">
      <w:pPr>
        <w:pStyle w:val="a3"/>
        <w:shd w:val="clear" w:color="auto" w:fill="FFFFFF"/>
        <w:spacing w:before="0" w:beforeAutospacing="0" w:after="0" w:afterAutospacing="0"/>
        <w:ind w:left="720"/>
        <w:rPr>
          <w:b/>
          <w:bCs/>
          <w:sz w:val="28"/>
          <w:szCs w:val="28"/>
        </w:rPr>
      </w:pPr>
    </w:p>
    <w:p w:rsidR="00DA3D72" w:rsidRDefault="00DA3D72" w:rsidP="00DA3D72">
      <w:pPr>
        <w:pStyle w:val="a3"/>
        <w:shd w:val="clear" w:color="auto" w:fill="FFFFFF"/>
        <w:spacing w:before="0" w:beforeAutospacing="0" w:after="0" w:afterAutospacing="0"/>
        <w:ind w:left="720"/>
        <w:rPr>
          <w:b/>
          <w:bCs/>
          <w:sz w:val="28"/>
          <w:szCs w:val="28"/>
        </w:rPr>
      </w:pPr>
    </w:p>
    <w:p w:rsidR="00DA3D72" w:rsidRDefault="00DA3D72" w:rsidP="00DA3D72">
      <w:pPr>
        <w:pStyle w:val="a3"/>
        <w:shd w:val="clear" w:color="auto" w:fill="FFFFFF"/>
        <w:spacing w:before="0" w:beforeAutospacing="0" w:after="0" w:afterAutospacing="0"/>
        <w:ind w:left="720"/>
        <w:rPr>
          <w:b/>
          <w:bCs/>
          <w:sz w:val="28"/>
          <w:szCs w:val="28"/>
        </w:rPr>
      </w:pPr>
    </w:p>
    <w:p w:rsidR="00DA3D72" w:rsidRDefault="00DA3D72" w:rsidP="00DA3D72">
      <w:pPr>
        <w:pStyle w:val="a3"/>
        <w:shd w:val="clear" w:color="auto" w:fill="FFFFFF"/>
        <w:spacing w:before="0" w:beforeAutospacing="0" w:after="0" w:afterAutospacing="0"/>
        <w:ind w:left="720"/>
        <w:rPr>
          <w:b/>
          <w:bCs/>
          <w:sz w:val="28"/>
          <w:szCs w:val="28"/>
        </w:rPr>
      </w:pPr>
    </w:p>
    <w:p w:rsidR="000F28D9" w:rsidRDefault="0067271F" w:rsidP="00964FC6">
      <w:pPr>
        <w:pStyle w:val="a3"/>
        <w:numPr>
          <w:ilvl w:val="0"/>
          <w:numId w:val="4"/>
        </w:numPr>
        <w:shd w:val="clear" w:color="auto" w:fill="FFFFFF"/>
        <w:spacing w:before="0" w:beforeAutospacing="0" w:after="0" w:afterAutospacing="0"/>
        <w:jc w:val="center"/>
        <w:rPr>
          <w:b/>
          <w:bCs/>
          <w:sz w:val="28"/>
          <w:szCs w:val="28"/>
        </w:rPr>
      </w:pPr>
      <w:r w:rsidRPr="00ED60EC">
        <w:rPr>
          <w:b/>
          <w:bCs/>
          <w:sz w:val="28"/>
          <w:szCs w:val="28"/>
        </w:rPr>
        <w:lastRenderedPageBreak/>
        <w:t>Содержание</w:t>
      </w:r>
      <w:r w:rsidR="008038E5">
        <w:rPr>
          <w:b/>
          <w:bCs/>
          <w:sz w:val="28"/>
          <w:szCs w:val="28"/>
        </w:rPr>
        <w:t xml:space="preserve"> </w:t>
      </w:r>
      <w:r w:rsidRPr="00ED60EC">
        <w:rPr>
          <w:b/>
          <w:bCs/>
          <w:sz w:val="28"/>
          <w:szCs w:val="28"/>
        </w:rPr>
        <w:t xml:space="preserve">проекта </w:t>
      </w:r>
      <w:r w:rsidR="008038E5">
        <w:rPr>
          <w:b/>
          <w:bCs/>
          <w:sz w:val="28"/>
          <w:szCs w:val="28"/>
        </w:rPr>
        <w:t xml:space="preserve">по организации профилактики </w:t>
      </w:r>
    </w:p>
    <w:p w:rsidR="000F28D9" w:rsidRDefault="008038E5" w:rsidP="005076E4">
      <w:pPr>
        <w:pStyle w:val="a3"/>
        <w:shd w:val="clear" w:color="auto" w:fill="FFFFFF"/>
        <w:spacing w:before="0" w:beforeAutospacing="0" w:after="0" w:afterAutospacing="0"/>
        <w:ind w:left="720"/>
        <w:jc w:val="center"/>
        <w:rPr>
          <w:b/>
          <w:bCs/>
          <w:sz w:val="28"/>
          <w:szCs w:val="28"/>
        </w:rPr>
      </w:pPr>
      <w:r>
        <w:rPr>
          <w:b/>
          <w:bCs/>
          <w:sz w:val="28"/>
          <w:szCs w:val="28"/>
        </w:rPr>
        <w:t>ксенофобии и молодежного экстремизма</w:t>
      </w:r>
    </w:p>
    <w:p w:rsidR="008038E5" w:rsidRPr="008038E5" w:rsidRDefault="0067271F" w:rsidP="005076E4">
      <w:pPr>
        <w:pStyle w:val="a3"/>
        <w:shd w:val="clear" w:color="auto" w:fill="FFFFFF"/>
        <w:spacing w:before="0" w:beforeAutospacing="0" w:after="0" w:afterAutospacing="0"/>
        <w:ind w:left="720"/>
        <w:jc w:val="center"/>
        <w:rPr>
          <w:b/>
          <w:bCs/>
          <w:sz w:val="28"/>
          <w:szCs w:val="28"/>
        </w:rPr>
      </w:pPr>
      <w:r w:rsidRPr="000F28D9">
        <w:rPr>
          <w:b/>
          <w:sz w:val="28"/>
          <w:szCs w:val="28"/>
        </w:rPr>
        <w:t>«Мир, который мы создаём!»</w:t>
      </w:r>
    </w:p>
    <w:p w:rsidR="000F28D9" w:rsidRDefault="000F28D9" w:rsidP="005076E4">
      <w:pPr>
        <w:spacing w:after="0" w:line="240" w:lineRule="auto"/>
        <w:ind w:firstLine="284"/>
        <w:jc w:val="both"/>
        <w:rPr>
          <w:rFonts w:ascii="Times New Roman" w:eastAsia="Times New Roman" w:hAnsi="Times New Roman" w:cs="Times New Roman"/>
          <w:sz w:val="28"/>
          <w:szCs w:val="28"/>
        </w:rPr>
      </w:pPr>
    </w:p>
    <w:p w:rsidR="0067271F" w:rsidRPr="00ED60EC" w:rsidRDefault="0067271F" w:rsidP="005076E4">
      <w:pPr>
        <w:spacing w:after="0" w:line="240" w:lineRule="auto"/>
        <w:ind w:firstLine="284"/>
        <w:jc w:val="both"/>
        <w:rPr>
          <w:rFonts w:ascii="Times New Roman" w:eastAsia="Times New Roman" w:hAnsi="Times New Roman" w:cs="Times New Roman"/>
          <w:sz w:val="28"/>
          <w:szCs w:val="28"/>
        </w:rPr>
      </w:pPr>
      <w:r w:rsidRPr="00ED60EC">
        <w:rPr>
          <w:rFonts w:ascii="Times New Roman" w:eastAsia="Times New Roman" w:hAnsi="Times New Roman" w:cs="Times New Roman"/>
          <w:sz w:val="28"/>
          <w:szCs w:val="28"/>
        </w:rPr>
        <w:t xml:space="preserve">Этапы </w:t>
      </w:r>
      <w:r w:rsidR="00F01B73" w:rsidRPr="00ED60EC">
        <w:rPr>
          <w:rFonts w:ascii="Times New Roman" w:eastAsia="Times New Roman" w:hAnsi="Times New Roman" w:cs="Times New Roman"/>
          <w:sz w:val="28"/>
          <w:szCs w:val="28"/>
        </w:rPr>
        <w:t xml:space="preserve">реализации </w:t>
      </w:r>
      <w:r w:rsidRPr="00ED60EC">
        <w:rPr>
          <w:rFonts w:ascii="Times New Roman" w:eastAsia="Times New Roman" w:hAnsi="Times New Roman" w:cs="Times New Roman"/>
          <w:sz w:val="28"/>
          <w:szCs w:val="28"/>
        </w:rPr>
        <w:t>проекта:</w:t>
      </w:r>
    </w:p>
    <w:p w:rsidR="0067271F" w:rsidRPr="00ED60EC" w:rsidRDefault="0067271F" w:rsidP="00964FC6">
      <w:pPr>
        <w:pStyle w:val="a5"/>
        <w:numPr>
          <w:ilvl w:val="0"/>
          <w:numId w:val="3"/>
        </w:numPr>
        <w:spacing w:after="0" w:line="240" w:lineRule="auto"/>
        <w:jc w:val="both"/>
        <w:rPr>
          <w:rFonts w:ascii="Times New Roman" w:eastAsia="Times New Roman" w:hAnsi="Times New Roman"/>
          <w:sz w:val="28"/>
          <w:szCs w:val="28"/>
        </w:rPr>
      </w:pPr>
      <w:r w:rsidRPr="00ED60EC">
        <w:rPr>
          <w:rFonts w:ascii="Times New Roman" w:eastAsia="Times New Roman" w:hAnsi="Times New Roman"/>
          <w:sz w:val="28"/>
          <w:szCs w:val="28"/>
        </w:rPr>
        <w:t>Подготовительный этап</w:t>
      </w:r>
    </w:p>
    <w:p w:rsidR="0067271F" w:rsidRPr="00ED60EC" w:rsidRDefault="0067271F" w:rsidP="00964FC6">
      <w:pPr>
        <w:pStyle w:val="a5"/>
        <w:numPr>
          <w:ilvl w:val="0"/>
          <w:numId w:val="3"/>
        </w:numPr>
        <w:spacing w:after="0" w:line="240" w:lineRule="auto"/>
        <w:jc w:val="both"/>
        <w:rPr>
          <w:rFonts w:ascii="Times New Roman" w:eastAsia="Times New Roman" w:hAnsi="Times New Roman"/>
          <w:sz w:val="28"/>
          <w:szCs w:val="28"/>
        </w:rPr>
      </w:pPr>
      <w:r w:rsidRPr="00ED60EC">
        <w:rPr>
          <w:rFonts w:ascii="Times New Roman" w:eastAsia="Times New Roman" w:hAnsi="Times New Roman"/>
          <w:sz w:val="28"/>
          <w:szCs w:val="28"/>
        </w:rPr>
        <w:t>Основной этап</w:t>
      </w:r>
    </w:p>
    <w:p w:rsidR="0067271F" w:rsidRPr="008038E5" w:rsidRDefault="0067271F" w:rsidP="00964FC6">
      <w:pPr>
        <w:pStyle w:val="a5"/>
        <w:numPr>
          <w:ilvl w:val="0"/>
          <w:numId w:val="3"/>
        </w:numPr>
        <w:spacing w:after="0" w:line="240" w:lineRule="auto"/>
        <w:jc w:val="both"/>
        <w:rPr>
          <w:rFonts w:ascii="Times New Roman" w:eastAsia="Times New Roman" w:hAnsi="Times New Roman"/>
          <w:sz w:val="28"/>
          <w:szCs w:val="28"/>
        </w:rPr>
      </w:pPr>
      <w:r w:rsidRPr="00ED60EC">
        <w:rPr>
          <w:rFonts w:ascii="Times New Roman" w:eastAsia="Times New Roman" w:hAnsi="Times New Roman"/>
          <w:sz w:val="28"/>
          <w:szCs w:val="28"/>
        </w:rPr>
        <w:t>Заключительный этап</w:t>
      </w:r>
    </w:p>
    <w:p w:rsidR="00222D47" w:rsidRPr="00ED60EC" w:rsidRDefault="00222D47" w:rsidP="005076E4">
      <w:pPr>
        <w:spacing w:after="0" w:line="240" w:lineRule="auto"/>
        <w:jc w:val="both"/>
        <w:rPr>
          <w:rFonts w:ascii="Times New Roman" w:hAnsi="Times New Roman" w:cs="Times New Roman"/>
          <w:sz w:val="28"/>
          <w:szCs w:val="28"/>
        </w:rPr>
      </w:pPr>
      <w:r w:rsidRPr="00ED60EC">
        <w:rPr>
          <w:rFonts w:ascii="Times New Roman" w:hAnsi="Times New Roman" w:cs="Times New Roman"/>
          <w:sz w:val="28"/>
          <w:szCs w:val="28"/>
        </w:rPr>
        <w:t>Проект «</w:t>
      </w:r>
      <w:r w:rsidR="004C4CFA">
        <w:rPr>
          <w:rFonts w:ascii="Times New Roman" w:hAnsi="Times New Roman" w:cs="Times New Roman"/>
          <w:sz w:val="28"/>
          <w:szCs w:val="28"/>
        </w:rPr>
        <w:t>Мир, который мы создаё</w:t>
      </w:r>
      <w:r w:rsidR="00F01B73" w:rsidRPr="00ED60EC">
        <w:rPr>
          <w:rFonts w:ascii="Times New Roman" w:hAnsi="Times New Roman" w:cs="Times New Roman"/>
          <w:sz w:val="28"/>
          <w:szCs w:val="28"/>
        </w:rPr>
        <w:t xml:space="preserve">м!» </w:t>
      </w:r>
      <w:r w:rsidRPr="00ED60EC">
        <w:rPr>
          <w:rFonts w:ascii="Times New Roman" w:hAnsi="Times New Roman" w:cs="Times New Roman"/>
          <w:sz w:val="28"/>
          <w:szCs w:val="28"/>
        </w:rPr>
        <w:t>» реализуется по направлениям:</w:t>
      </w:r>
    </w:p>
    <w:p w:rsidR="00127C71" w:rsidRPr="00031A09" w:rsidRDefault="00031A09" w:rsidP="005076E4">
      <w:pPr>
        <w:spacing w:after="0" w:line="240" w:lineRule="auto"/>
        <w:jc w:val="both"/>
        <w:rPr>
          <w:rFonts w:ascii="Times New Roman" w:hAnsi="Times New Roman"/>
          <w:b/>
          <w:color w:val="000000"/>
          <w:sz w:val="28"/>
          <w:szCs w:val="28"/>
        </w:rPr>
      </w:pPr>
      <w:r>
        <w:rPr>
          <w:rFonts w:ascii="Times New Roman" w:hAnsi="Times New Roman"/>
          <w:b/>
          <w:sz w:val="28"/>
          <w:szCs w:val="28"/>
        </w:rPr>
        <w:t xml:space="preserve">      </w:t>
      </w:r>
      <w:r w:rsidR="00222D47" w:rsidRPr="00031A09">
        <w:rPr>
          <w:rFonts w:ascii="Times New Roman" w:hAnsi="Times New Roman"/>
          <w:b/>
          <w:sz w:val="28"/>
          <w:szCs w:val="28"/>
        </w:rPr>
        <w:t>Диагностическое</w:t>
      </w:r>
      <w:r w:rsidR="00127C71" w:rsidRPr="00031A09">
        <w:rPr>
          <w:rFonts w:ascii="Times New Roman" w:hAnsi="Times New Roman"/>
          <w:b/>
          <w:sz w:val="28"/>
          <w:szCs w:val="28"/>
        </w:rPr>
        <w:t>:</w:t>
      </w:r>
      <w:r w:rsidR="00127C71" w:rsidRPr="00031A09">
        <w:rPr>
          <w:rFonts w:ascii="Times New Roman" w:hAnsi="Times New Roman"/>
          <w:b/>
          <w:color w:val="000000"/>
          <w:sz w:val="28"/>
          <w:szCs w:val="28"/>
        </w:rPr>
        <w:t xml:space="preserve"> </w:t>
      </w:r>
    </w:p>
    <w:p w:rsidR="00281F48" w:rsidRPr="00281F48" w:rsidRDefault="00281F48" w:rsidP="005076E4">
      <w:pPr>
        <w:spacing w:after="0" w:line="240" w:lineRule="auto"/>
        <w:jc w:val="both"/>
        <w:rPr>
          <w:rFonts w:ascii="Times New Roman" w:hAnsi="Times New Roman"/>
          <w:color w:val="000000"/>
          <w:sz w:val="28"/>
          <w:szCs w:val="28"/>
        </w:rPr>
      </w:pPr>
      <w:r w:rsidRPr="00281F48">
        <w:rPr>
          <w:rFonts w:ascii="Times New Roman" w:hAnsi="Times New Roman"/>
          <w:color w:val="000000"/>
          <w:sz w:val="28"/>
          <w:szCs w:val="28"/>
        </w:rPr>
        <w:t>- социологический  опрос школьников и населения аула</w:t>
      </w:r>
    </w:p>
    <w:p w:rsidR="0068357E" w:rsidRPr="00715722" w:rsidRDefault="00127C71" w:rsidP="005076E4">
      <w:pPr>
        <w:spacing w:after="0" w:line="240" w:lineRule="auto"/>
        <w:jc w:val="both"/>
      </w:pPr>
      <w:r w:rsidRPr="008038E5">
        <w:rPr>
          <w:rFonts w:ascii="Times New Roman" w:hAnsi="Times New Roman" w:cs="Times New Roman"/>
          <w:color w:val="000000"/>
          <w:sz w:val="28"/>
          <w:szCs w:val="28"/>
        </w:rPr>
        <w:t>-</w:t>
      </w:r>
      <w:r w:rsidR="008038E5" w:rsidRPr="008038E5">
        <w:rPr>
          <w:rFonts w:ascii="Times New Roman" w:hAnsi="Times New Roman" w:cs="Times New Roman"/>
          <w:color w:val="000000"/>
          <w:sz w:val="28"/>
          <w:szCs w:val="28"/>
        </w:rPr>
        <w:t xml:space="preserve"> </w:t>
      </w:r>
      <w:r w:rsidRPr="008038E5">
        <w:rPr>
          <w:rFonts w:ascii="Times New Roman" w:hAnsi="Times New Roman" w:cs="Times New Roman"/>
          <w:color w:val="000000"/>
          <w:sz w:val="28"/>
          <w:szCs w:val="28"/>
        </w:rPr>
        <w:t>методы</w:t>
      </w:r>
      <w:r w:rsidR="0068357E" w:rsidRPr="008038E5">
        <w:rPr>
          <w:rFonts w:ascii="Times New Roman" w:hAnsi="Times New Roman" w:cs="Times New Roman"/>
          <w:color w:val="000000"/>
          <w:sz w:val="28"/>
          <w:szCs w:val="28"/>
        </w:rPr>
        <w:t xml:space="preserve"> </w:t>
      </w:r>
      <w:r w:rsidR="0068357E" w:rsidRPr="00715722">
        <w:rPr>
          <w:rFonts w:ascii="Times New Roman" w:hAnsi="Times New Roman" w:cs="Times New Roman"/>
          <w:color w:val="000000"/>
          <w:sz w:val="28"/>
          <w:szCs w:val="28"/>
        </w:rPr>
        <w:t xml:space="preserve">диагностики, экспертизы </w:t>
      </w:r>
      <w:r w:rsidR="008038E5" w:rsidRPr="00715722">
        <w:rPr>
          <w:rFonts w:ascii="Times New Roman" w:hAnsi="Times New Roman" w:cs="Times New Roman"/>
          <w:bCs/>
          <w:sz w:val="28"/>
          <w:szCs w:val="28"/>
        </w:rPr>
        <w:t>«Диагностика уровня сформированности  толерантности и гармонизации межэтнических отношений у подростков 8-11 классов</w:t>
      </w:r>
      <w:r w:rsidR="00715722" w:rsidRPr="00715722">
        <w:rPr>
          <w:rFonts w:ascii="Times New Roman" w:hAnsi="Times New Roman" w:cs="Times New Roman"/>
          <w:bCs/>
          <w:sz w:val="28"/>
          <w:szCs w:val="28"/>
        </w:rPr>
        <w:t>,</w:t>
      </w:r>
      <w:r w:rsidR="00715722" w:rsidRPr="00715722">
        <w:rPr>
          <w:rFonts w:ascii="Times New Roman" w:hAnsi="Times New Roman" w:cs="Times New Roman"/>
          <w:sz w:val="28"/>
          <w:szCs w:val="28"/>
        </w:rPr>
        <w:t xml:space="preserve"> </w:t>
      </w:r>
      <w:r w:rsidR="00715722">
        <w:rPr>
          <w:rFonts w:ascii="Times New Roman" w:hAnsi="Times New Roman" w:cs="Times New Roman"/>
          <w:sz w:val="28"/>
          <w:szCs w:val="28"/>
        </w:rPr>
        <w:t>а</w:t>
      </w:r>
      <w:r w:rsidR="00715722" w:rsidRPr="00715722">
        <w:rPr>
          <w:rFonts w:ascii="Times New Roman" w:hAnsi="Times New Roman" w:cs="Times New Roman"/>
          <w:sz w:val="28"/>
          <w:szCs w:val="28"/>
        </w:rPr>
        <w:t>нкетирование  «Выявление среди учащихся представителей НМО (неформальных молодежных объединений)»</w:t>
      </w:r>
      <w:r w:rsidR="00715722">
        <w:rPr>
          <w:rFonts w:ascii="Times New Roman" w:hAnsi="Times New Roman" w:cs="Times New Roman"/>
          <w:sz w:val="28"/>
          <w:szCs w:val="28"/>
        </w:rPr>
        <w:t>, мониторинги воспитанности обучающихся и коммуникативной толерантности</w:t>
      </w:r>
      <w:r w:rsidR="007E1907">
        <w:rPr>
          <w:rFonts w:ascii="Times New Roman" w:hAnsi="Times New Roman" w:cs="Times New Roman"/>
          <w:sz w:val="28"/>
          <w:szCs w:val="28"/>
        </w:rPr>
        <w:t>…</w:t>
      </w:r>
    </w:p>
    <w:p w:rsidR="0068357E" w:rsidRPr="00ED60EC" w:rsidRDefault="0068357E" w:rsidP="005076E4">
      <w:pPr>
        <w:spacing w:after="0" w:line="240" w:lineRule="auto"/>
        <w:jc w:val="both"/>
        <w:rPr>
          <w:rFonts w:ascii="Times New Roman" w:hAnsi="Times New Roman" w:cs="Times New Roman"/>
          <w:color w:val="000000"/>
          <w:sz w:val="28"/>
          <w:szCs w:val="28"/>
        </w:rPr>
      </w:pPr>
      <w:r w:rsidRPr="00ED60EC">
        <w:rPr>
          <w:rFonts w:ascii="Times New Roman" w:hAnsi="Times New Roman" w:cs="Times New Roman"/>
          <w:color w:val="000000"/>
          <w:sz w:val="28"/>
          <w:szCs w:val="28"/>
        </w:rPr>
        <w:t>- разработка социально-психологических и педагогических методов устранения экстремистских настроений</w:t>
      </w:r>
      <w:r w:rsidR="00715722">
        <w:rPr>
          <w:rFonts w:ascii="Times New Roman" w:hAnsi="Times New Roman" w:cs="Times New Roman"/>
          <w:color w:val="000000"/>
          <w:sz w:val="28"/>
          <w:szCs w:val="28"/>
        </w:rPr>
        <w:t xml:space="preserve"> (по необходимости)</w:t>
      </w:r>
      <w:r w:rsidRPr="00ED60EC">
        <w:rPr>
          <w:rFonts w:ascii="Times New Roman" w:hAnsi="Times New Roman" w:cs="Times New Roman"/>
          <w:color w:val="000000"/>
          <w:sz w:val="28"/>
          <w:szCs w:val="28"/>
        </w:rPr>
        <w:t>.</w:t>
      </w:r>
    </w:p>
    <w:p w:rsidR="007E1907" w:rsidRPr="007E1907" w:rsidRDefault="00281F48" w:rsidP="005076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00031A09">
        <w:rPr>
          <w:rFonts w:ascii="Times New Roman" w:hAnsi="Times New Roman" w:cs="Times New Roman"/>
          <w:b/>
          <w:sz w:val="28"/>
          <w:szCs w:val="28"/>
        </w:rPr>
        <w:t xml:space="preserve"> </w:t>
      </w:r>
      <w:r w:rsidR="00222D47" w:rsidRPr="007E1907">
        <w:rPr>
          <w:rFonts w:ascii="Times New Roman" w:hAnsi="Times New Roman" w:cs="Times New Roman"/>
          <w:b/>
          <w:sz w:val="28"/>
          <w:szCs w:val="28"/>
        </w:rPr>
        <w:t xml:space="preserve">Профилактическое:  </w:t>
      </w:r>
    </w:p>
    <w:p w:rsidR="007E1907" w:rsidRDefault="007E1907" w:rsidP="005076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22D47" w:rsidRPr="00ED60EC">
        <w:rPr>
          <w:rFonts w:ascii="Times New Roman" w:hAnsi="Times New Roman" w:cs="Times New Roman"/>
          <w:sz w:val="28"/>
          <w:szCs w:val="28"/>
        </w:rPr>
        <w:t>мероприятия по плану с ис</w:t>
      </w:r>
      <w:r>
        <w:rPr>
          <w:rFonts w:ascii="Times New Roman" w:hAnsi="Times New Roman" w:cs="Times New Roman"/>
          <w:sz w:val="28"/>
          <w:szCs w:val="28"/>
        </w:rPr>
        <w:t>пользованием разных форм работы социального педагога, педагога-психолога, Уполномоченного по правам ребенка</w:t>
      </w:r>
      <w:r w:rsidR="00222D47" w:rsidRPr="00ED60EC">
        <w:rPr>
          <w:rFonts w:ascii="Times New Roman" w:hAnsi="Times New Roman" w:cs="Times New Roman"/>
          <w:sz w:val="28"/>
          <w:szCs w:val="28"/>
        </w:rPr>
        <w:t xml:space="preserve">, </w:t>
      </w:r>
      <w:r>
        <w:rPr>
          <w:rFonts w:ascii="Times New Roman" w:hAnsi="Times New Roman" w:cs="Times New Roman"/>
          <w:sz w:val="28"/>
          <w:szCs w:val="28"/>
        </w:rPr>
        <w:t>педагога-организатора, советника директора по воспитанию, преподавателя-организатора ОБЖ, учителей истории и обществознания, классных руководителей, руководителей детских объединений, кружков, спортивных секций;</w:t>
      </w:r>
    </w:p>
    <w:p w:rsidR="00222D47" w:rsidRPr="00ED60EC" w:rsidRDefault="007E1907" w:rsidP="005076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22D47" w:rsidRPr="00ED60EC">
        <w:rPr>
          <w:rFonts w:ascii="Times New Roman" w:hAnsi="Times New Roman" w:cs="Times New Roman"/>
          <w:sz w:val="28"/>
          <w:szCs w:val="28"/>
        </w:rPr>
        <w:t>включение программы детского объе</w:t>
      </w:r>
      <w:r w:rsidR="00E5731E">
        <w:rPr>
          <w:rFonts w:ascii="Times New Roman" w:hAnsi="Times New Roman" w:cs="Times New Roman"/>
          <w:sz w:val="28"/>
          <w:szCs w:val="28"/>
        </w:rPr>
        <w:t>динения «Единство»</w:t>
      </w:r>
      <w:r w:rsidR="00222D47" w:rsidRPr="00ED60EC">
        <w:rPr>
          <w:rFonts w:ascii="Times New Roman" w:hAnsi="Times New Roman" w:cs="Times New Roman"/>
          <w:sz w:val="28"/>
          <w:szCs w:val="28"/>
        </w:rPr>
        <w:t>, цикла внеурочных занятий  «</w:t>
      </w:r>
      <w:r w:rsidR="00E5731E">
        <w:rPr>
          <w:rFonts w:ascii="Times New Roman" w:hAnsi="Times New Roman" w:cs="Times New Roman"/>
          <w:sz w:val="28"/>
          <w:szCs w:val="28"/>
        </w:rPr>
        <w:t>Разговоры о важном», мероприятиий</w:t>
      </w:r>
      <w:r w:rsidR="00222D47" w:rsidRPr="00ED60EC">
        <w:rPr>
          <w:rFonts w:ascii="Times New Roman" w:hAnsi="Times New Roman" w:cs="Times New Roman"/>
          <w:sz w:val="28"/>
          <w:szCs w:val="28"/>
        </w:rPr>
        <w:t xml:space="preserve"> РДШ,  «Орлята России», школьного спортивного клуба «Олимп» по формированию </w:t>
      </w:r>
      <w:r w:rsidR="00715722">
        <w:rPr>
          <w:rFonts w:ascii="Times New Roman" w:hAnsi="Times New Roman" w:cs="Times New Roman"/>
          <w:sz w:val="28"/>
          <w:szCs w:val="28"/>
        </w:rPr>
        <w:t xml:space="preserve">межэтнических отношений </w:t>
      </w:r>
      <w:r w:rsidR="00222D47" w:rsidRPr="00ED60EC">
        <w:rPr>
          <w:rFonts w:ascii="Times New Roman" w:hAnsi="Times New Roman" w:cs="Times New Roman"/>
          <w:sz w:val="28"/>
          <w:szCs w:val="28"/>
        </w:rPr>
        <w:t>и этнокультурной компетентности у обучающихся</w:t>
      </w:r>
      <w:r w:rsidR="00127C71" w:rsidRPr="00ED60EC">
        <w:rPr>
          <w:rFonts w:ascii="Times New Roman" w:hAnsi="Times New Roman" w:cs="Times New Roman"/>
          <w:sz w:val="28"/>
          <w:szCs w:val="28"/>
        </w:rPr>
        <w:t>.</w:t>
      </w:r>
    </w:p>
    <w:p w:rsidR="00222D47" w:rsidRPr="007E1907" w:rsidRDefault="00031A09" w:rsidP="005076E4">
      <w:pPr>
        <w:spacing w:after="0" w:line="240" w:lineRule="auto"/>
        <w:jc w:val="both"/>
        <w:rPr>
          <w:rFonts w:ascii="Times New Roman" w:hAnsi="Times New Roman" w:cs="Times New Roman"/>
          <w:b/>
          <w:sz w:val="28"/>
          <w:szCs w:val="28"/>
        </w:rPr>
      </w:pPr>
      <w:r>
        <w:rPr>
          <w:rFonts w:ascii="Times New Roman" w:eastAsia="Calibri" w:hAnsi="Times New Roman" w:cs="Times New Roman"/>
          <w:b/>
          <w:sz w:val="28"/>
          <w:szCs w:val="28"/>
          <w:lang w:eastAsia="en-US"/>
        </w:rPr>
        <w:t xml:space="preserve">    </w:t>
      </w:r>
      <w:r w:rsidR="00715722" w:rsidRPr="007E1907">
        <w:rPr>
          <w:rFonts w:ascii="Times New Roman" w:hAnsi="Times New Roman" w:cs="Times New Roman"/>
          <w:b/>
          <w:sz w:val="28"/>
          <w:szCs w:val="28"/>
        </w:rPr>
        <w:t xml:space="preserve"> </w:t>
      </w:r>
      <w:r w:rsidR="00222D47" w:rsidRPr="007E1907">
        <w:rPr>
          <w:rFonts w:ascii="Times New Roman" w:hAnsi="Times New Roman" w:cs="Times New Roman"/>
          <w:b/>
          <w:sz w:val="28"/>
          <w:szCs w:val="28"/>
        </w:rPr>
        <w:t xml:space="preserve">Просветительское: </w:t>
      </w:r>
    </w:p>
    <w:p w:rsidR="00222D47" w:rsidRPr="00715722" w:rsidRDefault="00222D47" w:rsidP="005076E4">
      <w:pPr>
        <w:spacing w:after="0" w:line="240" w:lineRule="auto"/>
        <w:jc w:val="both"/>
        <w:rPr>
          <w:rFonts w:ascii="Times New Roman" w:hAnsi="Times New Roman"/>
          <w:sz w:val="28"/>
          <w:szCs w:val="28"/>
        </w:rPr>
      </w:pPr>
      <w:r w:rsidRPr="00715722">
        <w:rPr>
          <w:rFonts w:ascii="Times New Roman" w:hAnsi="Times New Roman"/>
          <w:sz w:val="28"/>
          <w:szCs w:val="28"/>
        </w:rPr>
        <w:t>-</w:t>
      </w:r>
      <w:r w:rsidR="007E1907">
        <w:rPr>
          <w:rFonts w:ascii="Times New Roman" w:hAnsi="Times New Roman"/>
          <w:sz w:val="28"/>
          <w:szCs w:val="28"/>
        </w:rPr>
        <w:t xml:space="preserve"> </w:t>
      </w:r>
      <w:r w:rsidRPr="00715722">
        <w:rPr>
          <w:rFonts w:ascii="Times New Roman" w:hAnsi="Times New Roman"/>
          <w:sz w:val="28"/>
          <w:szCs w:val="28"/>
        </w:rPr>
        <w:t>издание памяток, буклетов, стендов, рекомендаций для обучающихся и родителей по профилактике ксенофобии и молодёжного экстремизма;</w:t>
      </w:r>
    </w:p>
    <w:p w:rsidR="00222D47" w:rsidRPr="00715722" w:rsidRDefault="00222D47" w:rsidP="005076E4">
      <w:pPr>
        <w:spacing w:after="0" w:line="240" w:lineRule="auto"/>
        <w:jc w:val="both"/>
        <w:rPr>
          <w:rFonts w:ascii="Times New Roman" w:hAnsi="Times New Roman"/>
          <w:sz w:val="28"/>
          <w:szCs w:val="28"/>
        </w:rPr>
      </w:pPr>
      <w:r w:rsidRPr="00715722">
        <w:rPr>
          <w:rFonts w:ascii="Times New Roman" w:hAnsi="Times New Roman"/>
          <w:sz w:val="28"/>
          <w:szCs w:val="28"/>
        </w:rPr>
        <w:t>-пропаганда сайтов, средств массовой информации по профилактике экстремизма;</w:t>
      </w:r>
    </w:p>
    <w:p w:rsidR="00127C71" w:rsidRPr="00ED60EC" w:rsidRDefault="00222D47" w:rsidP="005076E4">
      <w:pPr>
        <w:spacing w:after="0" w:line="240" w:lineRule="auto"/>
        <w:jc w:val="both"/>
        <w:rPr>
          <w:rFonts w:ascii="Times New Roman" w:hAnsi="Times New Roman" w:cs="Times New Roman"/>
          <w:color w:val="000000"/>
          <w:sz w:val="28"/>
          <w:szCs w:val="28"/>
        </w:rPr>
      </w:pPr>
      <w:r w:rsidRPr="00ED60EC">
        <w:rPr>
          <w:rFonts w:ascii="Times New Roman" w:hAnsi="Times New Roman" w:cs="Times New Roman"/>
          <w:sz w:val="28"/>
          <w:szCs w:val="28"/>
        </w:rPr>
        <w:t>- организация досуга, развитие творческих способностей школьников, приобщение к культурному наследию многонациональной России на основе народных традиций</w:t>
      </w:r>
      <w:r w:rsidR="0068357E" w:rsidRPr="00ED60EC">
        <w:rPr>
          <w:rFonts w:ascii="Times New Roman" w:hAnsi="Times New Roman" w:cs="Times New Roman"/>
          <w:color w:val="000000"/>
          <w:sz w:val="28"/>
          <w:szCs w:val="28"/>
        </w:rPr>
        <w:t xml:space="preserve">. </w:t>
      </w:r>
    </w:p>
    <w:p w:rsidR="00127C71" w:rsidRPr="00ED60EC" w:rsidRDefault="00127C71" w:rsidP="005076E4">
      <w:pPr>
        <w:spacing w:after="0" w:line="240" w:lineRule="auto"/>
        <w:jc w:val="both"/>
        <w:rPr>
          <w:rFonts w:ascii="Times New Roman" w:hAnsi="Times New Roman" w:cs="Times New Roman"/>
          <w:color w:val="000000"/>
          <w:sz w:val="28"/>
          <w:szCs w:val="28"/>
        </w:rPr>
      </w:pPr>
      <w:r w:rsidRPr="00ED60EC">
        <w:rPr>
          <w:rFonts w:ascii="Times New Roman" w:hAnsi="Times New Roman" w:cs="Times New Roman"/>
          <w:color w:val="000000"/>
          <w:sz w:val="28"/>
          <w:szCs w:val="28"/>
        </w:rPr>
        <w:t>- использование средств массовой информации для раскрытия антио</w:t>
      </w:r>
      <w:r w:rsidR="00715722">
        <w:rPr>
          <w:rFonts w:ascii="Times New Roman" w:hAnsi="Times New Roman" w:cs="Times New Roman"/>
          <w:color w:val="000000"/>
          <w:sz w:val="28"/>
          <w:szCs w:val="28"/>
        </w:rPr>
        <w:t>бщественной природы экстремизма</w:t>
      </w:r>
      <w:r w:rsidRPr="00ED60EC">
        <w:rPr>
          <w:rFonts w:ascii="Times New Roman" w:hAnsi="Times New Roman" w:cs="Times New Roman"/>
          <w:color w:val="000000"/>
          <w:sz w:val="28"/>
          <w:szCs w:val="28"/>
        </w:rPr>
        <w:t>;</w:t>
      </w:r>
    </w:p>
    <w:p w:rsidR="00127C71" w:rsidRPr="00ED60EC" w:rsidRDefault="00127C71" w:rsidP="005076E4">
      <w:pPr>
        <w:spacing w:after="0" w:line="240" w:lineRule="auto"/>
        <w:jc w:val="both"/>
        <w:rPr>
          <w:rFonts w:ascii="Times New Roman" w:hAnsi="Times New Roman" w:cs="Times New Roman"/>
          <w:color w:val="000000"/>
          <w:sz w:val="28"/>
          <w:szCs w:val="28"/>
        </w:rPr>
      </w:pPr>
      <w:r w:rsidRPr="00ED60EC">
        <w:rPr>
          <w:rFonts w:ascii="Times New Roman" w:hAnsi="Times New Roman" w:cs="Times New Roman"/>
          <w:color w:val="000000"/>
          <w:sz w:val="28"/>
          <w:szCs w:val="28"/>
        </w:rPr>
        <w:t xml:space="preserve">- разработка нормативно-правовой базы по профилактике экстремизма;    </w:t>
      </w:r>
    </w:p>
    <w:p w:rsidR="00127C71" w:rsidRDefault="00127C71" w:rsidP="005076E4">
      <w:pPr>
        <w:spacing w:after="0" w:line="240" w:lineRule="auto"/>
        <w:jc w:val="both"/>
        <w:rPr>
          <w:rFonts w:ascii="Times New Roman" w:hAnsi="Times New Roman" w:cs="Times New Roman"/>
          <w:color w:val="000000"/>
          <w:sz w:val="28"/>
          <w:szCs w:val="28"/>
        </w:rPr>
      </w:pPr>
      <w:r w:rsidRPr="00ED60EC">
        <w:rPr>
          <w:rFonts w:ascii="Times New Roman" w:hAnsi="Times New Roman" w:cs="Times New Roman"/>
          <w:color w:val="000000"/>
          <w:sz w:val="28"/>
          <w:szCs w:val="28"/>
        </w:rPr>
        <w:t xml:space="preserve"> - создание методических материалов по профилактике экстремизма и формированию </w:t>
      </w:r>
      <w:r w:rsidR="00715722">
        <w:rPr>
          <w:rFonts w:ascii="Times New Roman" w:hAnsi="Times New Roman" w:cs="Times New Roman"/>
          <w:color w:val="000000"/>
          <w:sz w:val="28"/>
          <w:szCs w:val="28"/>
        </w:rPr>
        <w:t>межэтнического с</w:t>
      </w:r>
      <w:r w:rsidR="00281F48">
        <w:rPr>
          <w:rFonts w:ascii="Times New Roman" w:hAnsi="Times New Roman" w:cs="Times New Roman"/>
          <w:color w:val="000000"/>
          <w:sz w:val="28"/>
          <w:szCs w:val="28"/>
        </w:rPr>
        <w:t>ознания в учебном коллективе;</w:t>
      </w:r>
    </w:p>
    <w:p w:rsidR="00281F48" w:rsidRPr="00281F48" w:rsidRDefault="00281F48" w:rsidP="005076E4">
      <w:pPr>
        <w:spacing w:after="0" w:line="240" w:lineRule="auto"/>
        <w:jc w:val="both"/>
        <w:rPr>
          <w:rFonts w:ascii="Times New Roman" w:hAnsi="Times New Roman" w:cs="Times New Roman"/>
          <w:color w:val="000000"/>
          <w:sz w:val="32"/>
          <w:szCs w:val="28"/>
        </w:rPr>
      </w:pPr>
      <w:r>
        <w:rPr>
          <w:rFonts w:ascii="Times New Roman" w:hAnsi="Times New Roman" w:cs="Times New Roman"/>
          <w:color w:val="000000"/>
          <w:sz w:val="28"/>
          <w:szCs w:val="28"/>
        </w:rPr>
        <w:lastRenderedPageBreak/>
        <w:t xml:space="preserve"> - </w:t>
      </w:r>
      <w:r>
        <w:rPr>
          <w:rFonts w:ascii="Times New Roman" w:eastAsia="Times New Roman" w:hAnsi="Times New Roman" w:cs="Times New Roman"/>
          <w:sz w:val="28"/>
          <w:szCs w:val="24"/>
        </w:rPr>
        <w:t>о</w:t>
      </w:r>
      <w:r w:rsidRPr="00281F48">
        <w:rPr>
          <w:rFonts w:ascii="Times New Roman" w:eastAsia="Times New Roman" w:hAnsi="Times New Roman" w:cs="Times New Roman"/>
          <w:sz w:val="28"/>
          <w:szCs w:val="24"/>
        </w:rPr>
        <w:t xml:space="preserve">свещение проводимых мероприятий по профилактике ксенофобии и экстремизма </w:t>
      </w:r>
      <w:r w:rsidR="00031A09">
        <w:rPr>
          <w:rFonts w:ascii="Times New Roman" w:eastAsia="Times New Roman" w:hAnsi="Times New Roman" w:cs="Times New Roman"/>
          <w:sz w:val="28"/>
          <w:szCs w:val="24"/>
        </w:rPr>
        <w:t>на сайте ОУ, на страницах «РДШ</w:t>
      </w:r>
      <w:r w:rsidRPr="00281F48">
        <w:rPr>
          <w:rFonts w:ascii="Times New Roman" w:eastAsia="Times New Roman" w:hAnsi="Times New Roman" w:cs="Times New Roman"/>
          <w:sz w:val="28"/>
          <w:szCs w:val="24"/>
        </w:rPr>
        <w:t xml:space="preserve"> ВК</w:t>
      </w:r>
      <w:r w:rsidR="00031A09">
        <w:rPr>
          <w:rFonts w:ascii="Times New Roman" w:eastAsia="Times New Roman" w:hAnsi="Times New Roman" w:cs="Times New Roman"/>
          <w:sz w:val="28"/>
          <w:szCs w:val="24"/>
        </w:rPr>
        <w:t>»</w:t>
      </w:r>
      <w:r w:rsidRPr="00281F48">
        <w:rPr>
          <w:rFonts w:ascii="Times New Roman" w:eastAsia="Times New Roman" w:hAnsi="Times New Roman" w:cs="Times New Roman"/>
          <w:sz w:val="28"/>
          <w:szCs w:val="24"/>
        </w:rPr>
        <w:t>, Телеграм</w:t>
      </w:r>
      <w:r w:rsidR="004C4CFA">
        <w:rPr>
          <w:rFonts w:ascii="Times New Roman" w:eastAsia="Times New Roman" w:hAnsi="Times New Roman" w:cs="Times New Roman"/>
          <w:sz w:val="28"/>
          <w:szCs w:val="24"/>
        </w:rPr>
        <w:t>м</w:t>
      </w:r>
      <w:r w:rsidRPr="00281F48">
        <w:rPr>
          <w:rFonts w:ascii="Times New Roman" w:eastAsia="Times New Roman" w:hAnsi="Times New Roman" w:cs="Times New Roman"/>
          <w:sz w:val="28"/>
          <w:szCs w:val="24"/>
        </w:rPr>
        <w:t xml:space="preserve"> - канале «Ровесник».</w:t>
      </w:r>
    </w:p>
    <w:p w:rsidR="00222D47" w:rsidRPr="00ED60EC" w:rsidRDefault="003120C1" w:rsidP="005076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22D47" w:rsidRPr="00ED60EC">
        <w:rPr>
          <w:rFonts w:ascii="Times New Roman" w:hAnsi="Times New Roman" w:cs="Times New Roman"/>
          <w:sz w:val="28"/>
          <w:szCs w:val="28"/>
        </w:rPr>
        <w:t xml:space="preserve">Формы </w:t>
      </w:r>
      <w:r w:rsidR="00031A09">
        <w:rPr>
          <w:rFonts w:ascii="Times New Roman" w:hAnsi="Times New Roman" w:cs="Times New Roman"/>
          <w:sz w:val="28"/>
          <w:szCs w:val="28"/>
        </w:rPr>
        <w:t>реализации проекта: коллективные</w:t>
      </w:r>
      <w:r w:rsidR="00222D47" w:rsidRPr="00ED60EC">
        <w:rPr>
          <w:rFonts w:ascii="Times New Roman" w:hAnsi="Times New Roman" w:cs="Times New Roman"/>
          <w:sz w:val="28"/>
          <w:szCs w:val="28"/>
        </w:rPr>
        <w:t>, группо</w:t>
      </w:r>
      <w:r w:rsidR="00031A09">
        <w:rPr>
          <w:rFonts w:ascii="Times New Roman" w:hAnsi="Times New Roman" w:cs="Times New Roman"/>
          <w:sz w:val="28"/>
          <w:szCs w:val="28"/>
        </w:rPr>
        <w:t xml:space="preserve">вые, </w:t>
      </w:r>
      <w:r w:rsidR="00281F48">
        <w:rPr>
          <w:rFonts w:ascii="Times New Roman" w:hAnsi="Times New Roman" w:cs="Times New Roman"/>
          <w:sz w:val="28"/>
          <w:szCs w:val="28"/>
        </w:rPr>
        <w:t>индивидуальные</w:t>
      </w:r>
      <w:r w:rsidR="00E5731E">
        <w:rPr>
          <w:rFonts w:ascii="Times New Roman" w:hAnsi="Times New Roman" w:cs="Times New Roman"/>
          <w:sz w:val="28"/>
          <w:szCs w:val="28"/>
        </w:rPr>
        <w:t>.</w:t>
      </w:r>
    </w:p>
    <w:p w:rsidR="00F01B73" w:rsidRPr="00ED60EC" w:rsidRDefault="00715722" w:rsidP="005076E4">
      <w:pPr>
        <w:pStyle w:val="Default"/>
        <w:jc w:val="both"/>
        <w:rPr>
          <w:sz w:val="28"/>
          <w:szCs w:val="28"/>
        </w:rPr>
      </w:pPr>
      <w:r>
        <w:rPr>
          <w:sz w:val="28"/>
          <w:szCs w:val="28"/>
        </w:rPr>
        <w:t xml:space="preserve">     </w:t>
      </w:r>
      <w:r w:rsidR="00222D47" w:rsidRPr="00ED60EC">
        <w:rPr>
          <w:sz w:val="28"/>
          <w:szCs w:val="28"/>
        </w:rPr>
        <w:t xml:space="preserve">Данный проект направлен на воспитание </w:t>
      </w:r>
      <w:r w:rsidR="007E1907">
        <w:rPr>
          <w:sz w:val="28"/>
          <w:szCs w:val="28"/>
        </w:rPr>
        <w:t>межэтнических отношений у детей и подростков,</w:t>
      </w:r>
      <w:r w:rsidR="00AE3548">
        <w:rPr>
          <w:sz w:val="28"/>
          <w:szCs w:val="28"/>
        </w:rPr>
        <w:t xml:space="preserve"> на организацию профилактики ксенофобии и молодежного экстремизма. С</w:t>
      </w:r>
      <w:r w:rsidR="00222D47" w:rsidRPr="00ED60EC">
        <w:rPr>
          <w:sz w:val="28"/>
          <w:szCs w:val="28"/>
        </w:rPr>
        <w:t>редством воспитания выступают занятия, проводимые педагогическим коллективом школы при тесном взаимодействии с общественными организациями аула, района, края…</w:t>
      </w:r>
    </w:p>
    <w:p w:rsidR="00222D47" w:rsidRPr="00ED60EC" w:rsidRDefault="00715722" w:rsidP="005076E4">
      <w:pPr>
        <w:pStyle w:val="Default"/>
        <w:jc w:val="both"/>
        <w:rPr>
          <w:sz w:val="28"/>
          <w:szCs w:val="28"/>
        </w:rPr>
      </w:pPr>
      <w:r>
        <w:rPr>
          <w:sz w:val="28"/>
          <w:szCs w:val="28"/>
        </w:rPr>
        <w:t xml:space="preserve">      </w:t>
      </w:r>
      <w:r w:rsidR="00222D47" w:rsidRPr="00ED60EC">
        <w:rPr>
          <w:sz w:val="28"/>
          <w:szCs w:val="28"/>
        </w:rPr>
        <w:t xml:space="preserve">Уникальность проекта заключается в разнообразии </w:t>
      </w:r>
      <w:r w:rsidR="00940281" w:rsidRPr="00ED60EC">
        <w:rPr>
          <w:sz w:val="28"/>
          <w:szCs w:val="28"/>
        </w:rPr>
        <w:t xml:space="preserve">форм </w:t>
      </w:r>
      <w:r w:rsidR="00222D47" w:rsidRPr="00ED60EC">
        <w:rPr>
          <w:sz w:val="28"/>
          <w:szCs w:val="28"/>
        </w:rPr>
        <w:t>и средств воздействия на детей и подростков (презентации, соревнования, беседы, игры, конкурсы, линейки, анкетирования, фестивали, этнографическое шоу, круглый с</w:t>
      </w:r>
      <w:r>
        <w:rPr>
          <w:sz w:val="28"/>
          <w:szCs w:val="28"/>
        </w:rPr>
        <w:t>тол, видеоролики, форум, акции</w:t>
      </w:r>
      <w:r w:rsidR="00B43B51">
        <w:rPr>
          <w:sz w:val="28"/>
          <w:szCs w:val="28"/>
        </w:rPr>
        <w:t>, экскурсии</w:t>
      </w:r>
      <w:r w:rsidR="00940281" w:rsidRPr="00ED60EC">
        <w:rPr>
          <w:sz w:val="28"/>
          <w:szCs w:val="28"/>
        </w:rPr>
        <w:t>)</w:t>
      </w:r>
      <w:r w:rsidR="008A4F1F" w:rsidRPr="00ED60EC">
        <w:rPr>
          <w:sz w:val="28"/>
          <w:szCs w:val="28"/>
        </w:rPr>
        <w:t xml:space="preserve"> </w:t>
      </w:r>
      <w:r w:rsidR="00222D47" w:rsidRPr="00ED60EC">
        <w:rPr>
          <w:sz w:val="28"/>
          <w:szCs w:val="28"/>
        </w:rPr>
        <w:t xml:space="preserve">через урочную и внеурочную деятельности. </w:t>
      </w:r>
    </w:p>
    <w:p w:rsidR="00031A09" w:rsidRDefault="00031A09" w:rsidP="005076E4">
      <w:pPr>
        <w:spacing w:after="0" w:line="240" w:lineRule="auto"/>
        <w:jc w:val="both"/>
        <w:rPr>
          <w:rFonts w:ascii="Times New Roman" w:hAnsi="Times New Roman" w:cs="Times New Roman"/>
          <w:sz w:val="28"/>
          <w:szCs w:val="28"/>
        </w:rPr>
      </w:pPr>
    </w:p>
    <w:p w:rsidR="000F28D9" w:rsidRDefault="000F28D9" w:rsidP="005076E4">
      <w:pPr>
        <w:spacing w:after="0" w:line="240" w:lineRule="auto"/>
        <w:jc w:val="center"/>
        <w:rPr>
          <w:rFonts w:ascii="Times New Roman" w:hAnsi="Times New Roman" w:cs="Times New Roman"/>
          <w:sz w:val="28"/>
          <w:szCs w:val="28"/>
        </w:rPr>
      </w:pPr>
    </w:p>
    <w:p w:rsidR="000F28D9" w:rsidRDefault="000F28D9" w:rsidP="005076E4">
      <w:pPr>
        <w:spacing w:after="0" w:line="240" w:lineRule="auto"/>
        <w:jc w:val="center"/>
        <w:rPr>
          <w:rFonts w:ascii="Times New Roman" w:hAnsi="Times New Roman" w:cs="Times New Roman"/>
          <w:sz w:val="28"/>
          <w:szCs w:val="28"/>
        </w:rPr>
      </w:pPr>
    </w:p>
    <w:p w:rsidR="000F28D9" w:rsidRDefault="000F28D9" w:rsidP="005076E4">
      <w:pPr>
        <w:spacing w:after="0" w:line="240" w:lineRule="auto"/>
        <w:jc w:val="center"/>
        <w:rPr>
          <w:rFonts w:ascii="Times New Roman" w:hAnsi="Times New Roman" w:cs="Times New Roman"/>
          <w:sz w:val="28"/>
          <w:szCs w:val="28"/>
        </w:rPr>
      </w:pPr>
    </w:p>
    <w:p w:rsidR="000F28D9" w:rsidRDefault="000F28D9" w:rsidP="005076E4">
      <w:pPr>
        <w:spacing w:after="0" w:line="240" w:lineRule="auto"/>
        <w:jc w:val="center"/>
        <w:rPr>
          <w:rFonts w:ascii="Times New Roman" w:hAnsi="Times New Roman" w:cs="Times New Roman"/>
          <w:sz w:val="28"/>
          <w:szCs w:val="28"/>
        </w:rPr>
      </w:pPr>
    </w:p>
    <w:p w:rsidR="000F28D9" w:rsidRDefault="000F28D9" w:rsidP="005076E4">
      <w:pPr>
        <w:spacing w:after="0" w:line="240" w:lineRule="auto"/>
        <w:jc w:val="center"/>
        <w:rPr>
          <w:rFonts w:ascii="Times New Roman" w:hAnsi="Times New Roman" w:cs="Times New Roman"/>
          <w:sz w:val="28"/>
          <w:szCs w:val="28"/>
        </w:rPr>
      </w:pPr>
    </w:p>
    <w:p w:rsidR="000F28D9" w:rsidRDefault="000F28D9" w:rsidP="005076E4">
      <w:pPr>
        <w:spacing w:after="0" w:line="240" w:lineRule="auto"/>
        <w:jc w:val="center"/>
        <w:rPr>
          <w:rFonts w:ascii="Times New Roman" w:hAnsi="Times New Roman" w:cs="Times New Roman"/>
          <w:sz w:val="28"/>
          <w:szCs w:val="28"/>
        </w:rPr>
      </w:pPr>
    </w:p>
    <w:p w:rsidR="000F28D9" w:rsidRDefault="000F28D9" w:rsidP="005076E4">
      <w:pPr>
        <w:spacing w:after="0" w:line="240" w:lineRule="auto"/>
        <w:jc w:val="center"/>
        <w:rPr>
          <w:rFonts w:ascii="Times New Roman" w:hAnsi="Times New Roman" w:cs="Times New Roman"/>
          <w:sz w:val="28"/>
          <w:szCs w:val="28"/>
        </w:rPr>
      </w:pPr>
    </w:p>
    <w:p w:rsidR="000F28D9" w:rsidRDefault="000F28D9" w:rsidP="005076E4">
      <w:pPr>
        <w:spacing w:after="0" w:line="240" w:lineRule="auto"/>
        <w:jc w:val="center"/>
        <w:rPr>
          <w:rFonts w:ascii="Times New Roman" w:hAnsi="Times New Roman" w:cs="Times New Roman"/>
          <w:sz w:val="28"/>
          <w:szCs w:val="28"/>
        </w:rPr>
      </w:pPr>
    </w:p>
    <w:p w:rsidR="000F28D9" w:rsidRDefault="000F28D9" w:rsidP="005076E4">
      <w:pPr>
        <w:spacing w:after="0" w:line="240" w:lineRule="auto"/>
        <w:jc w:val="center"/>
        <w:rPr>
          <w:rFonts w:ascii="Times New Roman" w:hAnsi="Times New Roman" w:cs="Times New Roman"/>
          <w:sz w:val="28"/>
          <w:szCs w:val="28"/>
        </w:rPr>
      </w:pPr>
    </w:p>
    <w:p w:rsidR="000F28D9" w:rsidRDefault="000F28D9" w:rsidP="005076E4">
      <w:pPr>
        <w:spacing w:after="0" w:line="240" w:lineRule="auto"/>
        <w:jc w:val="center"/>
        <w:rPr>
          <w:rFonts w:ascii="Times New Roman" w:hAnsi="Times New Roman" w:cs="Times New Roman"/>
          <w:sz w:val="28"/>
          <w:szCs w:val="28"/>
        </w:rPr>
      </w:pPr>
    </w:p>
    <w:p w:rsidR="000F28D9" w:rsidRDefault="000F28D9" w:rsidP="005076E4">
      <w:pPr>
        <w:spacing w:after="0" w:line="240" w:lineRule="auto"/>
        <w:jc w:val="center"/>
        <w:rPr>
          <w:rFonts w:ascii="Times New Roman" w:hAnsi="Times New Roman" w:cs="Times New Roman"/>
          <w:sz w:val="28"/>
          <w:szCs w:val="28"/>
        </w:rPr>
      </w:pPr>
    </w:p>
    <w:p w:rsidR="000F28D9" w:rsidRDefault="000F28D9" w:rsidP="005076E4">
      <w:pPr>
        <w:spacing w:after="0" w:line="240" w:lineRule="auto"/>
        <w:jc w:val="center"/>
        <w:rPr>
          <w:rFonts w:ascii="Times New Roman" w:hAnsi="Times New Roman" w:cs="Times New Roman"/>
          <w:sz w:val="28"/>
          <w:szCs w:val="28"/>
        </w:rPr>
      </w:pPr>
    </w:p>
    <w:p w:rsidR="000F28D9" w:rsidRDefault="000F28D9" w:rsidP="005076E4">
      <w:pPr>
        <w:spacing w:after="0" w:line="240" w:lineRule="auto"/>
        <w:jc w:val="center"/>
        <w:rPr>
          <w:rFonts w:ascii="Times New Roman" w:hAnsi="Times New Roman" w:cs="Times New Roman"/>
          <w:sz w:val="28"/>
          <w:szCs w:val="28"/>
        </w:rPr>
      </w:pPr>
    </w:p>
    <w:p w:rsidR="000F28D9" w:rsidRDefault="000F28D9" w:rsidP="005076E4">
      <w:pPr>
        <w:spacing w:after="0" w:line="240" w:lineRule="auto"/>
        <w:jc w:val="center"/>
        <w:rPr>
          <w:rFonts w:ascii="Times New Roman" w:hAnsi="Times New Roman" w:cs="Times New Roman"/>
          <w:sz w:val="28"/>
          <w:szCs w:val="28"/>
        </w:rPr>
      </w:pPr>
    </w:p>
    <w:p w:rsidR="000F28D9" w:rsidRDefault="000F28D9" w:rsidP="005076E4">
      <w:pPr>
        <w:spacing w:after="0" w:line="240" w:lineRule="auto"/>
        <w:jc w:val="center"/>
        <w:rPr>
          <w:rFonts w:ascii="Times New Roman" w:hAnsi="Times New Roman" w:cs="Times New Roman"/>
          <w:sz w:val="28"/>
          <w:szCs w:val="28"/>
        </w:rPr>
      </w:pPr>
    </w:p>
    <w:p w:rsidR="000F28D9" w:rsidRDefault="000F28D9" w:rsidP="005076E4">
      <w:pPr>
        <w:spacing w:after="0" w:line="240" w:lineRule="auto"/>
        <w:jc w:val="center"/>
        <w:rPr>
          <w:rFonts w:ascii="Times New Roman" w:hAnsi="Times New Roman" w:cs="Times New Roman"/>
          <w:sz w:val="28"/>
          <w:szCs w:val="28"/>
        </w:rPr>
      </w:pPr>
    </w:p>
    <w:p w:rsidR="000F28D9" w:rsidRDefault="000F28D9" w:rsidP="005076E4">
      <w:pPr>
        <w:spacing w:after="0" w:line="240" w:lineRule="auto"/>
        <w:jc w:val="center"/>
        <w:rPr>
          <w:rFonts w:ascii="Times New Roman" w:hAnsi="Times New Roman" w:cs="Times New Roman"/>
          <w:sz w:val="28"/>
          <w:szCs w:val="28"/>
        </w:rPr>
      </w:pPr>
    </w:p>
    <w:p w:rsidR="000F28D9" w:rsidRDefault="000F28D9" w:rsidP="005076E4">
      <w:pPr>
        <w:spacing w:after="0" w:line="240" w:lineRule="auto"/>
        <w:jc w:val="center"/>
        <w:rPr>
          <w:rFonts w:ascii="Times New Roman" w:hAnsi="Times New Roman" w:cs="Times New Roman"/>
          <w:sz w:val="28"/>
          <w:szCs w:val="28"/>
        </w:rPr>
      </w:pPr>
    </w:p>
    <w:p w:rsidR="000F28D9" w:rsidRDefault="000F28D9" w:rsidP="005076E4">
      <w:pPr>
        <w:spacing w:after="0" w:line="240" w:lineRule="auto"/>
        <w:jc w:val="center"/>
        <w:rPr>
          <w:rFonts w:ascii="Times New Roman" w:hAnsi="Times New Roman" w:cs="Times New Roman"/>
          <w:sz w:val="28"/>
          <w:szCs w:val="28"/>
        </w:rPr>
      </w:pPr>
    </w:p>
    <w:p w:rsidR="000F28D9" w:rsidRDefault="000F28D9" w:rsidP="005076E4">
      <w:pPr>
        <w:spacing w:after="0" w:line="240" w:lineRule="auto"/>
        <w:jc w:val="center"/>
        <w:rPr>
          <w:rFonts w:ascii="Times New Roman" w:hAnsi="Times New Roman" w:cs="Times New Roman"/>
          <w:sz w:val="28"/>
          <w:szCs w:val="28"/>
        </w:rPr>
      </w:pPr>
    </w:p>
    <w:p w:rsidR="000F28D9" w:rsidRDefault="000F28D9" w:rsidP="005076E4">
      <w:pPr>
        <w:spacing w:after="0" w:line="240" w:lineRule="auto"/>
        <w:jc w:val="center"/>
        <w:rPr>
          <w:rFonts w:ascii="Times New Roman" w:hAnsi="Times New Roman" w:cs="Times New Roman"/>
          <w:sz w:val="28"/>
          <w:szCs w:val="28"/>
        </w:rPr>
      </w:pPr>
    </w:p>
    <w:p w:rsidR="000F28D9" w:rsidRDefault="000F28D9" w:rsidP="005076E4">
      <w:pPr>
        <w:spacing w:after="0" w:line="240" w:lineRule="auto"/>
        <w:jc w:val="center"/>
        <w:rPr>
          <w:rFonts w:ascii="Times New Roman" w:hAnsi="Times New Roman" w:cs="Times New Roman"/>
          <w:sz w:val="28"/>
          <w:szCs w:val="28"/>
        </w:rPr>
      </w:pPr>
    </w:p>
    <w:p w:rsidR="000F28D9" w:rsidRDefault="000F28D9" w:rsidP="005076E4">
      <w:pPr>
        <w:spacing w:after="0" w:line="240" w:lineRule="auto"/>
        <w:jc w:val="center"/>
        <w:rPr>
          <w:rFonts w:ascii="Times New Roman" w:hAnsi="Times New Roman" w:cs="Times New Roman"/>
          <w:sz w:val="28"/>
          <w:szCs w:val="28"/>
        </w:rPr>
      </w:pPr>
    </w:p>
    <w:p w:rsidR="000F28D9" w:rsidRDefault="000F28D9" w:rsidP="005076E4">
      <w:pPr>
        <w:spacing w:after="0" w:line="240" w:lineRule="auto"/>
        <w:jc w:val="center"/>
        <w:rPr>
          <w:rFonts w:ascii="Times New Roman" w:hAnsi="Times New Roman" w:cs="Times New Roman"/>
          <w:sz w:val="28"/>
          <w:szCs w:val="28"/>
        </w:rPr>
      </w:pPr>
    </w:p>
    <w:p w:rsidR="000F28D9" w:rsidRDefault="000F28D9" w:rsidP="005076E4">
      <w:pPr>
        <w:spacing w:after="0" w:line="240" w:lineRule="auto"/>
        <w:jc w:val="center"/>
        <w:rPr>
          <w:rFonts w:ascii="Times New Roman" w:hAnsi="Times New Roman" w:cs="Times New Roman"/>
          <w:sz w:val="28"/>
          <w:szCs w:val="28"/>
        </w:rPr>
      </w:pPr>
    </w:p>
    <w:p w:rsidR="000F28D9" w:rsidRDefault="000F28D9" w:rsidP="005076E4">
      <w:pPr>
        <w:spacing w:after="0" w:line="240" w:lineRule="auto"/>
        <w:jc w:val="center"/>
        <w:rPr>
          <w:rFonts w:ascii="Times New Roman" w:hAnsi="Times New Roman" w:cs="Times New Roman"/>
          <w:sz w:val="28"/>
          <w:szCs w:val="28"/>
        </w:rPr>
      </w:pPr>
    </w:p>
    <w:p w:rsidR="000F28D9" w:rsidRDefault="000F28D9" w:rsidP="005076E4">
      <w:pPr>
        <w:spacing w:after="0" w:line="240" w:lineRule="auto"/>
        <w:jc w:val="center"/>
        <w:rPr>
          <w:rFonts w:ascii="Times New Roman" w:hAnsi="Times New Roman" w:cs="Times New Roman"/>
          <w:sz w:val="28"/>
          <w:szCs w:val="28"/>
        </w:rPr>
      </w:pPr>
    </w:p>
    <w:p w:rsidR="000F28D9" w:rsidRDefault="000F28D9" w:rsidP="005076E4">
      <w:pPr>
        <w:spacing w:after="0" w:line="240" w:lineRule="auto"/>
        <w:jc w:val="center"/>
        <w:rPr>
          <w:rFonts w:ascii="Times New Roman" w:hAnsi="Times New Roman" w:cs="Times New Roman"/>
          <w:sz w:val="28"/>
          <w:szCs w:val="28"/>
        </w:rPr>
      </w:pPr>
    </w:p>
    <w:p w:rsidR="000F28D9" w:rsidRDefault="000F28D9" w:rsidP="005076E4">
      <w:pPr>
        <w:spacing w:after="0" w:line="240" w:lineRule="auto"/>
        <w:jc w:val="center"/>
        <w:rPr>
          <w:rFonts w:ascii="Times New Roman" w:hAnsi="Times New Roman" w:cs="Times New Roman"/>
          <w:sz w:val="28"/>
          <w:szCs w:val="28"/>
        </w:rPr>
      </w:pPr>
    </w:p>
    <w:p w:rsidR="00347490" w:rsidRDefault="00347490" w:rsidP="00347490">
      <w:pPr>
        <w:spacing w:after="0" w:line="240" w:lineRule="auto"/>
        <w:jc w:val="right"/>
        <w:rPr>
          <w:rFonts w:ascii="Times New Roman" w:hAnsi="Times New Roman" w:cs="Times New Roman"/>
          <w:b/>
          <w:sz w:val="28"/>
          <w:szCs w:val="28"/>
        </w:rPr>
      </w:pPr>
    </w:p>
    <w:p w:rsidR="00347490" w:rsidRDefault="00347490" w:rsidP="00347490">
      <w:pPr>
        <w:spacing w:after="0" w:line="240" w:lineRule="auto"/>
        <w:jc w:val="right"/>
        <w:rPr>
          <w:rFonts w:ascii="Times New Roman" w:hAnsi="Times New Roman" w:cs="Times New Roman"/>
          <w:b/>
          <w:sz w:val="28"/>
          <w:szCs w:val="28"/>
        </w:rPr>
      </w:pPr>
      <w:r>
        <w:rPr>
          <w:rFonts w:ascii="Times New Roman" w:hAnsi="Times New Roman" w:cs="Times New Roman"/>
          <w:b/>
          <w:sz w:val="28"/>
          <w:szCs w:val="28"/>
        </w:rPr>
        <w:t>Приложение 4</w:t>
      </w:r>
    </w:p>
    <w:p w:rsidR="00347490" w:rsidRDefault="00347490" w:rsidP="00347490">
      <w:pPr>
        <w:spacing w:after="0" w:line="240" w:lineRule="auto"/>
        <w:jc w:val="right"/>
        <w:rPr>
          <w:rFonts w:ascii="Times New Roman" w:hAnsi="Times New Roman" w:cs="Times New Roman"/>
          <w:b/>
          <w:sz w:val="28"/>
          <w:szCs w:val="28"/>
        </w:rPr>
      </w:pPr>
    </w:p>
    <w:p w:rsidR="00347490" w:rsidRDefault="00347490" w:rsidP="00347490">
      <w:pPr>
        <w:spacing w:after="0" w:line="240" w:lineRule="auto"/>
        <w:jc w:val="center"/>
        <w:rPr>
          <w:rFonts w:ascii="Times New Roman" w:hAnsi="Times New Roman" w:cs="Times New Roman"/>
          <w:b/>
          <w:sz w:val="28"/>
          <w:szCs w:val="28"/>
        </w:rPr>
      </w:pPr>
    </w:p>
    <w:p w:rsidR="00347490" w:rsidRDefault="00347490" w:rsidP="00347490">
      <w:pPr>
        <w:spacing w:after="0" w:line="240" w:lineRule="auto"/>
        <w:jc w:val="right"/>
        <w:rPr>
          <w:rFonts w:ascii="Times New Roman" w:hAnsi="Times New Roman" w:cs="Times New Roman"/>
          <w:b/>
          <w:sz w:val="28"/>
          <w:szCs w:val="28"/>
        </w:rPr>
      </w:pPr>
      <w:r>
        <w:rPr>
          <w:rFonts w:ascii="Times New Roman" w:hAnsi="Times New Roman" w:cs="Times New Roman"/>
          <w:b/>
          <w:noProof/>
          <w:sz w:val="28"/>
          <w:szCs w:val="28"/>
        </w:rPr>
        <w:drawing>
          <wp:inline distT="0" distB="0" distL="0" distR="0">
            <wp:extent cx="5519341" cy="3911577"/>
            <wp:effectExtent l="19050" t="0" r="5159" b="0"/>
            <wp:docPr id="4" name="Рисунок 4" descr="C:\Users\6\Desktop\Экстремизм проект\элине\2. Буклет_сторона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6\Desktop\Экстремизм проект\элине\2. Буклет_сторона_1.jpg"/>
                    <pic:cNvPicPr>
                      <a:picLocks noChangeAspect="1" noChangeArrowheads="1"/>
                    </pic:cNvPicPr>
                  </pic:nvPicPr>
                  <pic:blipFill>
                    <a:blip r:embed="rId8"/>
                    <a:srcRect/>
                    <a:stretch>
                      <a:fillRect/>
                    </a:stretch>
                  </pic:blipFill>
                  <pic:spPr bwMode="auto">
                    <a:xfrm>
                      <a:off x="0" y="0"/>
                      <a:ext cx="5518442" cy="3910940"/>
                    </a:xfrm>
                    <a:prstGeom prst="rect">
                      <a:avLst/>
                    </a:prstGeom>
                    <a:noFill/>
                    <a:ln w="9525">
                      <a:noFill/>
                      <a:miter lim="800000"/>
                      <a:headEnd/>
                      <a:tailEnd/>
                    </a:ln>
                  </pic:spPr>
                </pic:pic>
              </a:graphicData>
            </a:graphic>
          </wp:inline>
        </w:drawing>
      </w:r>
    </w:p>
    <w:p w:rsidR="00347490" w:rsidRDefault="00347490" w:rsidP="00347490">
      <w:pPr>
        <w:spacing w:after="0" w:line="240" w:lineRule="auto"/>
        <w:jc w:val="right"/>
        <w:rPr>
          <w:rFonts w:ascii="Times New Roman" w:hAnsi="Times New Roman" w:cs="Times New Roman"/>
          <w:b/>
          <w:sz w:val="28"/>
          <w:szCs w:val="28"/>
        </w:rPr>
      </w:pPr>
    </w:p>
    <w:p w:rsidR="00347490" w:rsidRDefault="00347490" w:rsidP="00347490">
      <w:pPr>
        <w:spacing w:after="0" w:line="240" w:lineRule="auto"/>
        <w:jc w:val="right"/>
        <w:rPr>
          <w:rFonts w:ascii="Times New Roman" w:hAnsi="Times New Roman" w:cs="Times New Roman"/>
          <w:b/>
          <w:sz w:val="28"/>
          <w:szCs w:val="28"/>
        </w:rPr>
      </w:pPr>
    </w:p>
    <w:p w:rsidR="00347490" w:rsidRDefault="00347490" w:rsidP="007850A5">
      <w:pPr>
        <w:spacing w:after="0" w:line="240" w:lineRule="auto"/>
        <w:jc w:val="right"/>
        <w:rPr>
          <w:rFonts w:ascii="Times New Roman" w:hAnsi="Times New Roman" w:cs="Times New Roman"/>
          <w:b/>
          <w:sz w:val="28"/>
          <w:szCs w:val="28"/>
        </w:rPr>
      </w:pPr>
      <w:r>
        <w:rPr>
          <w:rFonts w:ascii="Times New Roman" w:hAnsi="Times New Roman" w:cs="Times New Roman"/>
          <w:b/>
          <w:noProof/>
          <w:sz w:val="28"/>
          <w:szCs w:val="28"/>
        </w:rPr>
        <w:drawing>
          <wp:inline distT="0" distB="0" distL="0" distR="0">
            <wp:extent cx="5579534" cy="3929203"/>
            <wp:effectExtent l="19050" t="0" r="2116" b="0"/>
            <wp:docPr id="5" name="Рисунок 5" descr="C:\Users\6\Desktop\Экстремизм проект\элине\i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6\Desktop\Экстремизм проект\элине\i (1).jpeg"/>
                    <pic:cNvPicPr>
                      <a:picLocks noChangeAspect="1" noChangeArrowheads="1"/>
                    </pic:cNvPicPr>
                  </pic:nvPicPr>
                  <pic:blipFill>
                    <a:blip r:embed="rId9"/>
                    <a:srcRect/>
                    <a:stretch>
                      <a:fillRect/>
                    </a:stretch>
                  </pic:blipFill>
                  <pic:spPr bwMode="auto">
                    <a:xfrm>
                      <a:off x="0" y="0"/>
                      <a:ext cx="5580819" cy="3930108"/>
                    </a:xfrm>
                    <a:prstGeom prst="rect">
                      <a:avLst/>
                    </a:prstGeom>
                    <a:noFill/>
                    <a:ln w="9525">
                      <a:noFill/>
                      <a:miter lim="800000"/>
                      <a:headEnd/>
                      <a:tailEnd/>
                    </a:ln>
                  </pic:spPr>
                </pic:pic>
              </a:graphicData>
            </a:graphic>
          </wp:inline>
        </w:drawing>
      </w:r>
      <w:bookmarkStart w:id="0" w:name="_GoBack"/>
      <w:bookmarkEnd w:id="0"/>
    </w:p>
    <w:sectPr w:rsidR="00347490" w:rsidSect="000F28D9">
      <w:footerReference w:type="default" r:id="rId10"/>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7E76" w:rsidRDefault="00A77E76" w:rsidP="00281F48">
      <w:pPr>
        <w:spacing w:after="0" w:line="240" w:lineRule="auto"/>
      </w:pPr>
      <w:r>
        <w:separator/>
      </w:r>
    </w:p>
  </w:endnote>
  <w:endnote w:type="continuationSeparator" w:id="0">
    <w:p w:rsidR="00A77E76" w:rsidRDefault="00A77E76" w:rsidP="00281F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font295">
    <w:altName w:val="Times New Roman"/>
    <w:charset w:val="CC"/>
    <w:family w:val="auto"/>
    <w:pitch w:val="variable"/>
  </w:font>
  <w:font w:name="Minion Pro">
    <w:altName w:val="Minion Pro"/>
    <w:panose1 w:val="00000000000000000000"/>
    <w:charset w:val="CC"/>
    <w:family w:val="roman"/>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60441"/>
      <w:docPartObj>
        <w:docPartGallery w:val="Page Numbers (Bottom of Page)"/>
        <w:docPartUnique/>
      </w:docPartObj>
    </w:sdtPr>
    <w:sdtEndPr/>
    <w:sdtContent>
      <w:p w:rsidR="0079671A" w:rsidRDefault="00A77E76">
        <w:pPr>
          <w:pStyle w:val="ae"/>
          <w:jc w:val="right"/>
        </w:pPr>
        <w:r>
          <w:fldChar w:fldCharType="begin"/>
        </w:r>
        <w:r>
          <w:instrText xml:space="preserve"> PAGE   \* MERGEFORMAT </w:instrText>
        </w:r>
        <w:r>
          <w:fldChar w:fldCharType="separate"/>
        </w:r>
        <w:r w:rsidR="007850A5">
          <w:rPr>
            <w:noProof/>
          </w:rPr>
          <w:t>17</w:t>
        </w:r>
        <w:r>
          <w:rPr>
            <w:noProof/>
          </w:rPr>
          <w:fldChar w:fldCharType="end"/>
        </w:r>
      </w:p>
    </w:sdtContent>
  </w:sdt>
  <w:p w:rsidR="0079671A" w:rsidRDefault="0079671A">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7E76" w:rsidRDefault="00A77E76" w:rsidP="00281F48">
      <w:pPr>
        <w:spacing w:after="0" w:line="240" w:lineRule="auto"/>
      </w:pPr>
      <w:r>
        <w:separator/>
      </w:r>
    </w:p>
  </w:footnote>
  <w:footnote w:type="continuationSeparator" w:id="0">
    <w:p w:rsidR="00A77E76" w:rsidRDefault="00A77E76" w:rsidP="00281F4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9198F6F8"/>
    <w:lvl w:ilvl="0">
      <w:numFmt w:val="bullet"/>
      <w:lvlText w:val="*"/>
      <w:lvlJc w:val="left"/>
    </w:lvl>
  </w:abstractNum>
  <w:abstractNum w:abstractNumId="1" w15:restartNumberingAfterBreak="0">
    <w:nsid w:val="00000002"/>
    <w:multiLevelType w:val="singleLevel"/>
    <w:tmpl w:val="00000002"/>
    <w:name w:val="WW8Num11"/>
    <w:lvl w:ilvl="0">
      <w:start w:val="1"/>
      <w:numFmt w:val="decimal"/>
      <w:lvlText w:val="%1."/>
      <w:lvlJc w:val="left"/>
      <w:pPr>
        <w:tabs>
          <w:tab w:val="num" w:pos="0"/>
        </w:tabs>
        <w:ind w:left="720" w:hanging="360"/>
      </w:pPr>
      <w:rPr>
        <w:rFonts w:ascii="Times New Roman" w:hAnsi="Times New Roman" w:cs="Times New Roman" w:hint="default"/>
        <w:sz w:val="28"/>
        <w:szCs w:val="28"/>
      </w:rPr>
    </w:lvl>
  </w:abstractNum>
  <w:abstractNum w:abstractNumId="2" w15:restartNumberingAfterBreak="0">
    <w:nsid w:val="00000003"/>
    <w:multiLevelType w:val="singleLevel"/>
    <w:tmpl w:val="00000003"/>
    <w:name w:val="WW8Num12"/>
    <w:lvl w:ilvl="0">
      <w:start w:val="1"/>
      <w:numFmt w:val="decimal"/>
      <w:lvlText w:val="%1."/>
      <w:lvlJc w:val="left"/>
      <w:pPr>
        <w:tabs>
          <w:tab w:val="num" w:pos="720"/>
        </w:tabs>
        <w:ind w:left="720" w:hanging="360"/>
      </w:pPr>
      <w:rPr>
        <w:rFonts w:hint="default"/>
        <w:sz w:val="28"/>
        <w:szCs w:val="28"/>
      </w:rPr>
    </w:lvl>
  </w:abstractNum>
  <w:abstractNum w:abstractNumId="3" w15:restartNumberingAfterBreak="0">
    <w:nsid w:val="00000004"/>
    <w:multiLevelType w:val="multilevel"/>
    <w:tmpl w:val="00000004"/>
    <w:name w:val="WW8Num4"/>
    <w:lvl w:ilvl="0">
      <w:start w:val="1"/>
      <w:numFmt w:val="decimal"/>
      <w:lvlText w:val="%1."/>
      <w:lvlJc w:val="left"/>
      <w:pPr>
        <w:tabs>
          <w:tab w:val="num" w:pos="0"/>
        </w:tabs>
        <w:ind w:left="502" w:hanging="360"/>
      </w:pPr>
      <w:rPr>
        <w:rFonts w:ascii="Times New Roman" w:eastAsia="Times New Roman" w:hAnsi="Times New Roman" w:cs="Times New Roman"/>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 w15:restartNumberingAfterBreak="0">
    <w:nsid w:val="00000005"/>
    <w:multiLevelType w:val="multilevel"/>
    <w:tmpl w:val="00000005"/>
    <w:name w:val="WW8Num5"/>
    <w:lvl w:ilvl="0">
      <w:start w:val="1"/>
      <w:numFmt w:val="decimal"/>
      <w:lvlText w:val="%1."/>
      <w:lvlJc w:val="left"/>
      <w:pPr>
        <w:tabs>
          <w:tab w:val="num" w:pos="207"/>
        </w:tabs>
        <w:ind w:left="927"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15:restartNumberingAfterBreak="0">
    <w:nsid w:val="00000006"/>
    <w:multiLevelType w:val="multilevel"/>
    <w:tmpl w:val="00000006"/>
    <w:name w:val="WW8Num6"/>
    <w:lvl w:ilvl="0">
      <w:start w:val="1"/>
      <w:numFmt w:val="decimal"/>
      <w:lvlText w:val="%1."/>
      <w:lvlJc w:val="left"/>
      <w:pPr>
        <w:tabs>
          <w:tab w:val="num" w:pos="0"/>
        </w:tabs>
        <w:ind w:left="720" w:hanging="360"/>
      </w:pPr>
      <w:rPr>
        <w:rFonts w:ascii="Times New Roman" w:hAnsi="Times New Roman" w:cs="Times New Roman"/>
        <w:b/>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 w15:restartNumberingAfterBreak="0">
    <w:nsid w:val="00000007"/>
    <w:multiLevelType w:val="multilevel"/>
    <w:tmpl w:val="00000007"/>
    <w:name w:val="WW8Num7"/>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 w15:restartNumberingAfterBreak="0">
    <w:nsid w:val="00000008"/>
    <w:multiLevelType w:val="multilevel"/>
    <w:tmpl w:val="00000008"/>
    <w:name w:val="WW8Num8"/>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 w15:restartNumberingAfterBreak="0">
    <w:nsid w:val="00000009"/>
    <w:multiLevelType w:val="multilevel"/>
    <w:tmpl w:val="00000009"/>
    <w:name w:val="WW8Num9"/>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9" w15:restartNumberingAfterBreak="0">
    <w:nsid w:val="05F529CA"/>
    <w:multiLevelType w:val="hybridMultilevel"/>
    <w:tmpl w:val="CA8A97E6"/>
    <w:lvl w:ilvl="0" w:tplc="D85A89FE">
      <w:start w:val="1"/>
      <w:numFmt w:val="bullet"/>
      <w:lvlText w:val="-"/>
      <w:lvlJc w:val="left"/>
      <w:pPr>
        <w:ind w:left="10" w:firstLine="0"/>
      </w:pPr>
      <w:rPr>
        <w:rFonts w:ascii="Times New Roman" w:eastAsia="Times New Roman" w:hAnsi="Times New Roman" w:cs="Times New Roman"/>
        <w:b w:val="0"/>
        <w:i w:val="0"/>
        <w:strike w:val="0"/>
        <w:dstrike w:val="0"/>
        <w:color w:val="001F5F"/>
        <w:sz w:val="28"/>
        <w:szCs w:val="28"/>
        <w:u w:val="none" w:color="000000"/>
        <w:effect w:val="none"/>
        <w:bdr w:val="none" w:sz="0" w:space="0" w:color="auto" w:frame="1"/>
        <w:vertAlign w:val="baseline"/>
      </w:rPr>
    </w:lvl>
    <w:lvl w:ilvl="1" w:tplc="7C008184">
      <w:start w:val="1"/>
      <w:numFmt w:val="bullet"/>
      <w:lvlText w:val="o"/>
      <w:lvlJc w:val="left"/>
      <w:pPr>
        <w:ind w:left="1080" w:firstLine="0"/>
      </w:pPr>
      <w:rPr>
        <w:rFonts w:ascii="Times New Roman" w:eastAsia="Times New Roman" w:hAnsi="Times New Roman" w:cs="Times New Roman"/>
        <w:b w:val="0"/>
        <w:i w:val="0"/>
        <w:strike w:val="0"/>
        <w:dstrike w:val="0"/>
        <w:color w:val="001F5F"/>
        <w:sz w:val="28"/>
        <w:szCs w:val="28"/>
        <w:u w:val="none" w:color="000000"/>
        <w:effect w:val="none"/>
        <w:bdr w:val="none" w:sz="0" w:space="0" w:color="auto" w:frame="1"/>
        <w:vertAlign w:val="baseline"/>
      </w:rPr>
    </w:lvl>
    <w:lvl w:ilvl="2" w:tplc="13A87522">
      <w:start w:val="1"/>
      <w:numFmt w:val="bullet"/>
      <w:lvlText w:val="▪"/>
      <w:lvlJc w:val="left"/>
      <w:pPr>
        <w:ind w:left="1800" w:firstLine="0"/>
      </w:pPr>
      <w:rPr>
        <w:rFonts w:ascii="Times New Roman" w:eastAsia="Times New Roman" w:hAnsi="Times New Roman" w:cs="Times New Roman"/>
        <w:b w:val="0"/>
        <w:i w:val="0"/>
        <w:strike w:val="0"/>
        <w:dstrike w:val="0"/>
        <w:color w:val="001F5F"/>
        <w:sz w:val="28"/>
        <w:szCs w:val="28"/>
        <w:u w:val="none" w:color="000000"/>
        <w:effect w:val="none"/>
        <w:bdr w:val="none" w:sz="0" w:space="0" w:color="auto" w:frame="1"/>
        <w:vertAlign w:val="baseline"/>
      </w:rPr>
    </w:lvl>
    <w:lvl w:ilvl="3" w:tplc="20BAF19A">
      <w:start w:val="1"/>
      <w:numFmt w:val="bullet"/>
      <w:lvlText w:val="•"/>
      <w:lvlJc w:val="left"/>
      <w:pPr>
        <w:ind w:left="2520" w:firstLine="0"/>
      </w:pPr>
      <w:rPr>
        <w:rFonts w:ascii="Times New Roman" w:eastAsia="Times New Roman" w:hAnsi="Times New Roman" w:cs="Times New Roman"/>
        <w:b w:val="0"/>
        <w:i w:val="0"/>
        <w:strike w:val="0"/>
        <w:dstrike w:val="0"/>
        <w:color w:val="001F5F"/>
        <w:sz w:val="28"/>
        <w:szCs w:val="28"/>
        <w:u w:val="none" w:color="000000"/>
        <w:effect w:val="none"/>
        <w:bdr w:val="none" w:sz="0" w:space="0" w:color="auto" w:frame="1"/>
        <w:vertAlign w:val="baseline"/>
      </w:rPr>
    </w:lvl>
    <w:lvl w:ilvl="4" w:tplc="5C2C9100">
      <w:start w:val="1"/>
      <w:numFmt w:val="bullet"/>
      <w:lvlText w:val="o"/>
      <w:lvlJc w:val="left"/>
      <w:pPr>
        <w:ind w:left="3240" w:firstLine="0"/>
      </w:pPr>
      <w:rPr>
        <w:rFonts w:ascii="Times New Roman" w:eastAsia="Times New Roman" w:hAnsi="Times New Roman" w:cs="Times New Roman"/>
        <w:b w:val="0"/>
        <w:i w:val="0"/>
        <w:strike w:val="0"/>
        <w:dstrike w:val="0"/>
        <w:color w:val="001F5F"/>
        <w:sz w:val="28"/>
        <w:szCs w:val="28"/>
        <w:u w:val="none" w:color="000000"/>
        <w:effect w:val="none"/>
        <w:bdr w:val="none" w:sz="0" w:space="0" w:color="auto" w:frame="1"/>
        <w:vertAlign w:val="baseline"/>
      </w:rPr>
    </w:lvl>
    <w:lvl w:ilvl="5" w:tplc="522A7E7E">
      <w:start w:val="1"/>
      <w:numFmt w:val="bullet"/>
      <w:lvlText w:val="▪"/>
      <w:lvlJc w:val="left"/>
      <w:pPr>
        <w:ind w:left="3960" w:firstLine="0"/>
      </w:pPr>
      <w:rPr>
        <w:rFonts w:ascii="Times New Roman" w:eastAsia="Times New Roman" w:hAnsi="Times New Roman" w:cs="Times New Roman"/>
        <w:b w:val="0"/>
        <w:i w:val="0"/>
        <w:strike w:val="0"/>
        <w:dstrike w:val="0"/>
        <w:color w:val="001F5F"/>
        <w:sz w:val="28"/>
        <w:szCs w:val="28"/>
        <w:u w:val="none" w:color="000000"/>
        <w:effect w:val="none"/>
        <w:bdr w:val="none" w:sz="0" w:space="0" w:color="auto" w:frame="1"/>
        <w:vertAlign w:val="baseline"/>
      </w:rPr>
    </w:lvl>
    <w:lvl w:ilvl="6" w:tplc="0AFE31E8">
      <w:start w:val="1"/>
      <w:numFmt w:val="bullet"/>
      <w:lvlText w:val="•"/>
      <w:lvlJc w:val="left"/>
      <w:pPr>
        <w:ind w:left="4680" w:firstLine="0"/>
      </w:pPr>
      <w:rPr>
        <w:rFonts w:ascii="Times New Roman" w:eastAsia="Times New Roman" w:hAnsi="Times New Roman" w:cs="Times New Roman"/>
        <w:b w:val="0"/>
        <w:i w:val="0"/>
        <w:strike w:val="0"/>
        <w:dstrike w:val="0"/>
        <w:color w:val="001F5F"/>
        <w:sz w:val="28"/>
        <w:szCs w:val="28"/>
        <w:u w:val="none" w:color="000000"/>
        <w:effect w:val="none"/>
        <w:bdr w:val="none" w:sz="0" w:space="0" w:color="auto" w:frame="1"/>
        <w:vertAlign w:val="baseline"/>
      </w:rPr>
    </w:lvl>
    <w:lvl w:ilvl="7" w:tplc="1116DFF2">
      <w:start w:val="1"/>
      <w:numFmt w:val="bullet"/>
      <w:lvlText w:val="o"/>
      <w:lvlJc w:val="left"/>
      <w:pPr>
        <w:ind w:left="5400" w:firstLine="0"/>
      </w:pPr>
      <w:rPr>
        <w:rFonts w:ascii="Times New Roman" w:eastAsia="Times New Roman" w:hAnsi="Times New Roman" w:cs="Times New Roman"/>
        <w:b w:val="0"/>
        <w:i w:val="0"/>
        <w:strike w:val="0"/>
        <w:dstrike w:val="0"/>
        <w:color w:val="001F5F"/>
        <w:sz w:val="28"/>
        <w:szCs w:val="28"/>
        <w:u w:val="none" w:color="000000"/>
        <w:effect w:val="none"/>
        <w:bdr w:val="none" w:sz="0" w:space="0" w:color="auto" w:frame="1"/>
        <w:vertAlign w:val="baseline"/>
      </w:rPr>
    </w:lvl>
    <w:lvl w:ilvl="8" w:tplc="0ADE31B4">
      <w:start w:val="1"/>
      <w:numFmt w:val="bullet"/>
      <w:lvlText w:val="▪"/>
      <w:lvlJc w:val="left"/>
      <w:pPr>
        <w:ind w:left="6120" w:firstLine="0"/>
      </w:pPr>
      <w:rPr>
        <w:rFonts w:ascii="Times New Roman" w:eastAsia="Times New Roman" w:hAnsi="Times New Roman" w:cs="Times New Roman"/>
        <w:b w:val="0"/>
        <w:i w:val="0"/>
        <w:strike w:val="0"/>
        <w:dstrike w:val="0"/>
        <w:color w:val="001F5F"/>
        <w:sz w:val="28"/>
        <w:szCs w:val="28"/>
        <w:u w:val="none" w:color="000000"/>
        <w:effect w:val="none"/>
        <w:bdr w:val="none" w:sz="0" w:space="0" w:color="auto" w:frame="1"/>
        <w:vertAlign w:val="baseline"/>
      </w:rPr>
    </w:lvl>
  </w:abstractNum>
  <w:abstractNum w:abstractNumId="10" w15:restartNumberingAfterBreak="0">
    <w:nsid w:val="08E30F10"/>
    <w:multiLevelType w:val="hybridMultilevel"/>
    <w:tmpl w:val="33FA8C1C"/>
    <w:lvl w:ilvl="0" w:tplc="8A729D64">
      <w:start w:val="1"/>
      <w:numFmt w:val="decimal"/>
      <w:lvlText w:val="%1."/>
      <w:lvlJc w:val="left"/>
      <w:pPr>
        <w:ind w:left="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A6848030">
      <w:start w:val="1"/>
      <w:numFmt w:val="lowerLetter"/>
      <w:lvlText w:val="%2"/>
      <w:lvlJc w:val="left"/>
      <w:pPr>
        <w:ind w:left="17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1EF2A6F2">
      <w:start w:val="1"/>
      <w:numFmt w:val="lowerRoman"/>
      <w:lvlText w:val="%3"/>
      <w:lvlJc w:val="left"/>
      <w:pPr>
        <w:ind w:left="25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3BBCFD5E">
      <w:start w:val="1"/>
      <w:numFmt w:val="decimal"/>
      <w:lvlText w:val="%4"/>
      <w:lvlJc w:val="left"/>
      <w:pPr>
        <w:ind w:left="32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8FDA37E0">
      <w:start w:val="1"/>
      <w:numFmt w:val="lowerLetter"/>
      <w:lvlText w:val="%5"/>
      <w:lvlJc w:val="left"/>
      <w:pPr>
        <w:ind w:left="394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FC6C3FD0">
      <w:start w:val="1"/>
      <w:numFmt w:val="lowerRoman"/>
      <w:lvlText w:val="%6"/>
      <w:lvlJc w:val="left"/>
      <w:pPr>
        <w:ind w:left="466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928A4D3A">
      <w:start w:val="1"/>
      <w:numFmt w:val="decimal"/>
      <w:lvlText w:val="%7"/>
      <w:lvlJc w:val="left"/>
      <w:pPr>
        <w:ind w:left="53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406AB456">
      <w:start w:val="1"/>
      <w:numFmt w:val="lowerLetter"/>
      <w:lvlText w:val="%8"/>
      <w:lvlJc w:val="left"/>
      <w:pPr>
        <w:ind w:left="61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DE3C4516">
      <w:start w:val="1"/>
      <w:numFmt w:val="lowerRoman"/>
      <w:lvlText w:val="%9"/>
      <w:lvlJc w:val="left"/>
      <w:pPr>
        <w:ind w:left="68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1" w15:restartNumberingAfterBreak="0">
    <w:nsid w:val="0B92239F"/>
    <w:multiLevelType w:val="hybridMultilevel"/>
    <w:tmpl w:val="99D883C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41805A6"/>
    <w:multiLevelType w:val="hybridMultilevel"/>
    <w:tmpl w:val="5FBACCA4"/>
    <w:lvl w:ilvl="0" w:tplc="B7E8C09A">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3" w15:restartNumberingAfterBreak="0">
    <w:nsid w:val="18C73824"/>
    <w:multiLevelType w:val="hybridMultilevel"/>
    <w:tmpl w:val="2DA21E4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D58778A"/>
    <w:multiLevelType w:val="hybridMultilevel"/>
    <w:tmpl w:val="50949B38"/>
    <w:lvl w:ilvl="0" w:tplc="3482C244">
      <w:start w:val="1"/>
      <w:numFmt w:val="bullet"/>
      <w:lvlText w:val="•"/>
      <w:lvlJc w:val="left"/>
      <w:pPr>
        <w:ind w:left="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4970B096">
      <w:start w:val="1"/>
      <w:numFmt w:val="bullet"/>
      <w:lvlText w:val="o"/>
      <w:lvlJc w:val="left"/>
      <w:pPr>
        <w:ind w:left="164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FE8CF4EE">
      <w:start w:val="1"/>
      <w:numFmt w:val="bullet"/>
      <w:lvlText w:val="▪"/>
      <w:lvlJc w:val="left"/>
      <w:pPr>
        <w:ind w:left="236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FE1AE276">
      <w:start w:val="1"/>
      <w:numFmt w:val="bullet"/>
      <w:lvlText w:val="•"/>
      <w:lvlJc w:val="left"/>
      <w:pPr>
        <w:ind w:left="308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7DDA8C46">
      <w:start w:val="1"/>
      <w:numFmt w:val="bullet"/>
      <w:lvlText w:val="o"/>
      <w:lvlJc w:val="left"/>
      <w:pPr>
        <w:ind w:left="380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01C2E018">
      <w:start w:val="1"/>
      <w:numFmt w:val="bullet"/>
      <w:lvlText w:val="▪"/>
      <w:lvlJc w:val="left"/>
      <w:pPr>
        <w:ind w:left="452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73668886">
      <w:start w:val="1"/>
      <w:numFmt w:val="bullet"/>
      <w:lvlText w:val="•"/>
      <w:lvlJc w:val="left"/>
      <w:pPr>
        <w:ind w:left="524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261684EE">
      <w:start w:val="1"/>
      <w:numFmt w:val="bullet"/>
      <w:lvlText w:val="o"/>
      <w:lvlJc w:val="left"/>
      <w:pPr>
        <w:ind w:left="596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27C053BE">
      <w:start w:val="1"/>
      <w:numFmt w:val="bullet"/>
      <w:lvlText w:val="▪"/>
      <w:lvlJc w:val="left"/>
      <w:pPr>
        <w:ind w:left="668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5" w15:restartNumberingAfterBreak="0">
    <w:nsid w:val="1D6D21B7"/>
    <w:multiLevelType w:val="hybridMultilevel"/>
    <w:tmpl w:val="739A755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15:restartNumberingAfterBreak="0">
    <w:nsid w:val="1FA40ABD"/>
    <w:multiLevelType w:val="hybridMultilevel"/>
    <w:tmpl w:val="1400CC04"/>
    <w:lvl w:ilvl="0" w:tplc="9D86C3FC">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B395F06"/>
    <w:multiLevelType w:val="hybridMultilevel"/>
    <w:tmpl w:val="C172C850"/>
    <w:lvl w:ilvl="0" w:tplc="3098A08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8" w15:restartNumberingAfterBreak="0">
    <w:nsid w:val="33836E2D"/>
    <w:multiLevelType w:val="hybridMultilevel"/>
    <w:tmpl w:val="E7C88B8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72C544E"/>
    <w:multiLevelType w:val="multilevel"/>
    <w:tmpl w:val="0A6E7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0022C2E"/>
    <w:multiLevelType w:val="hybridMultilevel"/>
    <w:tmpl w:val="265CFEA4"/>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15:restartNumberingAfterBreak="0">
    <w:nsid w:val="529A15A0"/>
    <w:multiLevelType w:val="multilevel"/>
    <w:tmpl w:val="BA76E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70474C8"/>
    <w:multiLevelType w:val="hybridMultilevel"/>
    <w:tmpl w:val="07A6BC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8823EAC"/>
    <w:multiLevelType w:val="hybridMultilevel"/>
    <w:tmpl w:val="2C04EB76"/>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15:restartNumberingAfterBreak="0">
    <w:nsid w:val="60E75246"/>
    <w:multiLevelType w:val="multilevel"/>
    <w:tmpl w:val="91EEF1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ACF56CF"/>
    <w:multiLevelType w:val="hybridMultilevel"/>
    <w:tmpl w:val="665A0FDE"/>
    <w:lvl w:ilvl="0" w:tplc="0419000D">
      <w:start w:val="1"/>
      <w:numFmt w:val="bullet"/>
      <w:lvlText w:val=""/>
      <w:lvlJc w:val="left"/>
      <w:pPr>
        <w:ind w:left="862" w:hanging="360"/>
      </w:pPr>
      <w:rPr>
        <w:rFonts w:ascii="Wingdings" w:hAnsi="Wingdings" w:hint="default"/>
      </w:rPr>
    </w:lvl>
    <w:lvl w:ilvl="1" w:tplc="04190003">
      <w:start w:val="1"/>
      <w:numFmt w:val="bullet"/>
      <w:lvlText w:val="o"/>
      <w:lvlJc w:val="left"/>
      <w:pPr>
        <w:ind w:left="1582" w:hanging="360"/>
      </w:pPr>
      <w:rPr>
        <w:rFonts w:ascii="Courier New" w:hAnsi="Courier New" w:cs="Courier New" w:hint="default"/>
      </w:rPr>
    </w:lvl>
    <w:lvl w:ilvl="2" w:tplc="04190005">
      <w:start w:val="1"/>
      <w:numFmt w:val="bullet"/>
      <w:lvlText w:val=""/>
      <w:lvlJc w:val="left"/>
      <w:pPr>
        <w:ind w:left="2302" w:hanging="360"/>
      </w:pPr>
      <w:rPr>
        <w:rFonts w:ascii="Wingdings" w:hAnsi="Wingdings" w:hint="default"/>
      </w:rPr>
    </w:lvl>
    <w:lvl w:ilvl="3" w:tplc="04190001">
      <w:start w:val="1"/>
      <w:numFmt w:val="bullet"/>
      <w:lvlText w:val=""/>
      <w:lvlJc w:val="left"/>
      <w:pPr>
        <w:ind w:left="3022" w:hanging="360"/>
      </w:pPr>
      <w:rPr>
        <w:rFonts w:ascii="Symbol" w:hAnsi="Symbol" w:hint="default"/>
      </w:rPr>
    </w:lvl>
    <w:lvl w:ilvl="4" w:tplc="04190003">
      <w:start w:val="1"/>
      <w:numFmt w:val="bullet"/>
      <w:lvlText w:val="o"/>
      <w:lvlJc w:val="left"/>
      <w:pPr>
        <w:ind w:left="3742" w:hanging="360"/>
      </w:pPr>
      <w:rPr>
        <w:rFonts w:ascii="Courier New" w:hAnsi="Courier New" w:cs="Courier New" w:hint="default"/>
      </w:rPr>
    </w:lvl>
    <w:lvl w:ilvl="5" w:tplc="04190005">
      <w:start w:val="1"/>
      <w:numFmt w:val="bullet"/>
      <w:lvlText w:val=""/>
      <w:lvlJc w:val="left"/>
      <w:pPr>
        <w:ind w:left="4462" w:hanging="360"/>
      </w:pPr>
      <w:rPr>
        <w:rFonts w:ascii="Wingdings" w:hAnsi="Wingdings" w:hint="default"/>
      </w:rPr>
    </w:lvl>
    <w:lvl w:ilvl="6" w:tplc="04190001">
      <w:start w:val="1"/>
      <w:numFmt w:val="bullet"/>
      <w:lvlText w:val=""/>
      <w:lvlJc w:val="left"/>
      <w:pPr>
        <w:ind w:left="5182" w:hanging="360"/>
      </w:pPr>
      <w:rPr>
        <w:rFonts w:ascii="Symbol" w:hAnsi="Symbol" w:hint="default"/>
      </w:rPr>
    </w:lvl>
    <w:lvl w:ilvl="7" w:tplc="04190003">
      <w:start w:val="1"/>
      <w:numFmt w:val="bullet"/>
      <w:lvlText w:val="o"/>
      <w:lvlJc w:val="left"/>
      <w:pPr>
        <w:ind w:left="5902" w:hanging="360"/>
      </w:pPr>
      <w:rPr>
        <w:rFonts w:ascii="Courier New" w:hAnsi="Courier New" w:cs="Courier New" w:hint="default"/>
      </w:rPr>
    </w:lvl>
    <w:lvl w:ilvl="8" w:tplc="04190005">
      <w:start w:val="1"/>
      <w:numFmt w:val="bullet"/>
      <w:lvlText w:val=""/>
      <w:lvlJc w:val="left"/>
      <w:pPr>
        <w:ind w:left="6622" w:hanging="360"/>
      </w:pPr>
      <w:rPr>
        <w:rFonts w:ascii="Wingdings" w:hAnsi="Wingdings" w:hint="default"/>
      </w:rPr>
    </w:lvl>
  </w:abstractNum>
  <w:abstractNum w:abstractNumId="26" w15:restartNumberingAfterBreak="0">
    <w:nsid w:val="723C45ED"/>
    <w:multiLevelType w:val="hybridMultilevel"/>
    <w:tmpl w:val="E1089392"/>
    <w:lvl w:ilvl="0" w:tplc="E392FC7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34E50C3"/>
    <w:multiLevelType w:val="hybridMultilevel"/>
    <w:tmpl w:val="C4522AF4"/>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2232" w:hanging="360"/>
      </w:pPr>
      <w:rPr>
        <w:rFonts w:ascii="Courier New" w:hAnsi="Courier New" w:cs="Courier New" w:hint="default"/>
      </w:rPr>
    </w:lvl>
    <w:lvl w:ilvl="2" w:tplc="04190005" w:tentative="1">
      <w:start w:val="1"/>
      <w:numFmt w:val="bullet"/>
      <w:lvlText w:val=""/>
      <w:lvlJc w:val="left"/>
      <w:pPr>
        <w:ind w:left="2952" w:hanging="360"/>
      </w:pPr>
      <w:rPr>
        <w:rFonts w:ascii="Wingdings" w:hAnsi="Wingdings" w:hint="default"/>
      </w:rPr>
    </w:lvl>
    <w:lvl w:ilvl="3" w:tplc="04190001" w:tentative="1">
      <w:start w:val="1"/>
      <w:numFmt w:val="bullet"/>
      <w:lvlText w:val=""/>
      <w:lvlJc w:val="left"/>
      <w:pPr>
        <w:ind w:left="3672" w:hanging="360"/>
      </w:pPr>
      <w:rPr>
        <w:rFonts w:ascii="Symbol" w:hAnsi="Symbol" w:hint="default"/>
      </w:rPr>
    </w:lvl>
    <w:lvl w:ilvl="4" w:tplc="04190003" w:tentative="1">
      <w:start w:val="1"/>
      <w:numFmt w:val="bullet"/>
      <w:lvlText w:val="o"/>
      <w:lvlJc w:val="left"/>
      <w:pPr>
        <w:ind w:left="4392" w:hanging="360"/>
      </w:pPr>
      <w:rPr>
        <w:rFonts w:ascii="Courier New" w:hAnsi="Courier New" w:cs="Courier New" w:hint="default"/>
      </w:rPr>
    </w:lvl>
    <w:lvl w:ilvl="5" w:tplc="04190005" w:tentative="1">
      <w:start w:val="1"/>
      <w:numFmt w:val="bullet"/>
      <w:lvlText w:val=""/>
      <w:lvlJc w:val="left"/>
      <w:pPr>
        <w:ind w:left="5112" w:hanging="360"/>
      </w:pPr>
      <w:rPr>
        <w:rFonts w:ascii="Wingdings" w:hAnsi="Wingdings" w:hint="default"/>
      </w:rPr>
    </w:lvl>
    <w:lvl w:ilvl="6" w:tplc="04190001" w:tentative="1">
      <w:start w:val="1"/>
      <w:numFmt w:val="bullet"/>
      <w:lvlText w:val=""/>
      <w:lvlJc w:val="left"/>
      <w:pPr>
        <w:ind w:left="5832" w:hanging="360"/>
      </w:pPr>
      <w:rPr>
        <w:rFonts w:ascii="Symbol" w:hAnsi="Symbol" w:hint="default"/>
      </w:rPr>
    </w:lvl>
    <w:lvl w:ilvl="7" w:tplc="04190003" w:tentative="1">
      <w:start w:val="1"/>
      <w:numFmt w:val="bullet"/>
      <w:lvlText w:val="o"/>
      <w:lvlJc w:val="left"/>
      <w:pPr>
        <w:ind w:left="6552" w:hanging="360"/>
      </w:pPr>
      <w:rPr>
        <w:rFonts w:ascii="Courier New" w:hAnsi="Courier New" w:cs="Courier New" w:hint="default"/>
      </w:rPr>
    </w:lvl>
    <w:lvl w:ilvl="8" w:tplc="04190005" w:tentative="1">
      <w:start w:val="1"/>
      <w:numFmt w:val="bullet"/>
      <w:lvlText w:val=""/>
      <w:lvlJc w:val="left"/>
      <w:pPr>
        <w:ind w:left="7272" w:hanging="360"/>
      </w:pPr>
      <w:rPr>
        <w:rFonts w:ascii="Wingdings" w:hAnsi="Wingdings" w:hint="default"/>
      </w:rPr>
    </w:lvl>
  </w:abstractNum>
  <w:abstractNum w:abstractNumId="28" w15:restartNumberingAfterBreak="0">
    <w:nsid w:val="771778E9"/>
    <w:multiLevelType w:val="hybridMultilevel"/>
    <w:tmpl w:val="3E163D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EF01816"/>
    <w:multiLevelType w:val="multilevel"/>
    <w:tmpl w:val="73087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9"/>
  </w:num>
  <w:num w:numId="3">
    <w:abstractNumId w:val="17"/>
  </w:num>
  <w:num w:numId="4">
    <w:abstractNumId w:val="22"/>
  </w:num>
  <w:num w:numId="5">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6">
    <w:abstractNumId w:val="11"/>
  </w:num>
  <w:num w:numId="7">
    <w:abstractNumId w:val="1"/>
  </w:num>
  <w:num w:numId="8">
    <w:abstractNumId w:val="2"/>
  </w:num>
  <w:num w:numId="9">
    <w:abstractNumId w:val="28"/>
  </w:num>
  <w:num w:numId="10">
    <w:abstractNumId w:val="16"/>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num>
  <w:num w:numId="13">
    <w:abstractNumId w:val="25"/>
  </w:num>
  <w:num w:numId="1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num>
  <w:num w:numId="17">
    <w:abstractNumId w:val="12"/>
  </w:num>
  <w:num w:numId="18">
    <w:abstractNumId w:val="13"/>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num>
  <w:num w:numId="21">
    <w:abstractNumId w:val="21"/>
  </w:num>
  <w:num w:numId="22">
    <w:abstractNumId w:val="29"/>
  </w:num>
  <w:num w:numId="23">
    <w:abstractNumId w:val="19"/>
  </w:num>
  <w:num w:numId="24">
    <w:abstractNumId w:val="3"/>
  </w:num>
  <w:num w:numId="25">
    <w:abstractNumId w:val="4"/>
  </w:num>
  <w:num w:numId="26">
    <w:abstractNumId w:val="5"/>
  </w:num>
  <w:num w:numId="27">
    <w:abstractNumId w:val="6"/>
  </w:num>
  <w:num w:numId="28">
    <w:abstractNumId w:val="7"/>
  </w:num>
  <w:num w:numId="29">
    <w:abstractNumId w:val="8"/>
  </w:num>
  <w:num w:numId="30">
    <w:abstractNumId w:val="2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DF14A9"/>
    <w:rsid w:val="00011BEB"/>
    <w:rsid w:val="00013023"/>
    <w:rsid w:val="00031A09"/>
    <w:rsid w:val="000412D3"/>
    <w:rsid w:val="00047ECA"/>
    <w:rsid w:val="00081103"/>
    <w:rsid w:val="00095BC9"/>
    <w:rsid w:val="000B58F8"/>
    <w:rsid w:val="000E283E"/>
    <w:rsid w:val="000F28D9"/>
    <w:rsid w:val="000F65A6"/>
    <w:rsid w:val="000F73FB"/>
    <w:rsid w:val="00117339"/>
    <w:rsid w:val="00127C71"/>
    <w:rsid w:val="00145CF4"/>
    <w:rsid w:val="00147485"/>
    <w:rsid w:val="0016480D"/>
    <w:rsid w:val="00171450"/>
    <w:rsid w:val="00194487"/>
    <w:rsid w:val="001B42CA"/>
    <w:rsid w:val="001F6650"/>
    <w:rsid w:val="00202BD7"/>
    <w:rsid w:val="00204582"/>
    <w:rsid w:val="00220DFB"/>
    <w:rsid w:val="00222D47"/>
    <w:rsid w:val="00241C32"/>
    <w:rsid w:val="002478F6"/>
    <w:rsid w:val="002657AD"/>
    <w:rsid w:val="00281F48"/>
    <w:rsid w:val="002E250C"/>
    <w:rsid w:val="002E3DDC"/>
    <w:rsid w:val="002E73A3"/>
    <w:rsid w:val="00311ED8"/>
    <w:rsid w:val="003120C1"/>
    <w:rsid w:val="003342C0"/>
    <w:rsid w:val="0034051D"/>
    <w:rsid w:val="00341A90"/>
    <w:rsid w:val="00347490"/>
    <w:rsid w:val="00350F78"/>
    <w:rsid w:val="003621C5"/>
    <w:rsid w:val="00367F8D"/>
    <w:rsid w:val="00375A03"/>
    <w:rsid w:val="003831C9"/>
    <w:rsid w:val="00397051"/>
    <w:rsid w:val="003A53DA"/>
    <w:rsid w:val="003E0146"/>
    <w:rsid w:val="004103F6"/>
    <w:rsid w:val="00412184"/>
    <w:rsid w:val="00425382"/>
    <w:rsid w:val="00436914"/>
    <w:rsid w:val="00437167"/>
    <w:rsid w:val="00465ED7"/>
    <w:rsid w:val="004722AD"/>
    <w:rsid w:val="0048011C"/>
    <w:rsid w:val="00487028"/>
    <w:rsid w:val="004C4CFA"/>
    <w:rsid w:val="004F2485"/>
    <w:rsid w:val="004F65B2"/>
    <w:rsid w:val="0050074C"/>
    <w:rsid w:val="005012E2"/>
    <w:rsid w:val="005076E4"/>
    <w:rsid w:val="00533014"/>
    <w:rsid w:val="005450C5"/>
    <w:rsid w:val="00563AF9"/>
    <w:rsid w:val="0059084F"/>
    <w:rsid w:val="005B31B3"/>
    <w:rsid w:val="005C4D46"/>
    <w:rsid w:val="005D2239"/>
    <w:rsid w:val="005D40CF"/>
    <w:rsid w:val="0063112A"/>
    <w:rsid w:val="00650126"/>
    <w:rsid w:val="0067271F"/>
    <w:rsid w:val="0068357E"/>
    <w:rsid w:val="006C5482"/>
    <w:rsid w:val="00715722"/>
    <w:rsid w:val="00746C3A"/>
    <w:rsid w:val="00756550"/>
    <w:rsid w:val="007850A5"/>
    <w:rsid w:val="0079671A"/>
    <w:rsid w:val="007A1923"/>
    <w:rsid w:val="007B01E0"/>
    <w:rsid w:val="007B75F8"/>
    <w:rsid w:val="007C4166"/>
    <w:rsid w:val="007D6DA5"/>
    <w:rsid w:val="007E1907"/>
    <w:rsid w:val="0080091D"/>
    <w:rsid w:val="008038E5"/>
    <w:rsid w:val="00811EA1"/>
    <w:rsid w:val="0081519E"/>
    <w:rsid w:val="00835CD2"/>
    <w:rsid w:val="00857E4C"/>
    <w:rsid w:val="00873852"/>
    <w:rsid w:val="00882C91"/>
    <w:rsid w:val="00895F20"/>
    <w:rsid w:val="008A4F1F"/>
    <w:rsid w:val="008C63A3"/>
    <w:rsid w:val="00926467"/>
    <w:rsid w:val="00931BC2"/>
    <w:rsid w:val="00935D32"/>
    <w:rsid w:val="00940281"/>
    <w:rsid w:val="00964FC6"/>
    <w:rsid w:val="009D2CD6"/>
    <w:rsid w:val="009F5C62"/>
    <w:rsid w:val="009F7487"/>
    <w:rsid w:val="00A10BE0"/>
    <w:rsid w:val="00A126EA"/>
    <w:rsid w:val="00A451C4"/>
    <w:rsid w:val="00A52142"/>
    <w:rsid w:val="00A72740"/>
    <w:rsid w:val="00A77E76"/>
    <w:rsid w:val="00A93F4B"/>
    <w:rsid w:val="00A97D10"/>
    <w:rsid w:val="00AD2F92"/>
    <w:rsid w:val="00AE28B8"/>
    <w:rsid w:val="00AE3548"/>
    <w:rsid w:val="00AF0803"/>
    <w:rsid w:val="00AF15DA"/>
    <w:rsid w:val="00B050F5"/>
    <w:rsid w:val="00B43B51"/>
    <w:rsid w:val="00B513D9"/>
    <w:rsid w:val="00B90453"/>
    <w:rsid w:val="00C064D9"/>
    <w:rsid w:val="00C620A0"/>
    <w:rsid w:val="00C8344B"/>
    <w:rsid w:val="00CB31D0"/>
    <w:rsid w:val="00CD2654"/>
    <w:rsid w:val="00CF5FF5"/>
    <w:rsid w:val="00D31FA5"/>
    <w:rsid w:val="00D86BDB"/>
    <w:rsid w:val="00DA2134"/>
    <w:rsid w:val="00DA3D72"/>
    <w:rsid w:val="00DC0407"/>
    <w:rsid w:val="00DF14A9"/>
    <w:rsid w:val="00E05E6B"/>
    <w:rsid w:val="00E15276"/>
    <w:rsid w:val="00E240F1"/>
    <w:rsid w:val="00E5731E"/>
    <w:rsid w:val="00E8104C"/>
    <w:rsid w:val="00E87F4F"/>
    <w:rsid w:val="00EB303D"/>
    <w:rsid w:val="00ED60EC"/>
    <w:rsid w:val="00EE60EB"/>
    <w:rsid w:val="00F01B73"/>
    <w:rsid w:val="00F6456D"/>
    <w:rsid w:val="00F6727B"/>
    <w:rsid w:val="00F97D05"/>
    <w:rsid w:val="00FA5C28"/>
    <w:rsid w:val="00FC64EE"/>
    <w:rsid w:val="00FD1465"/>
    <w:rsid w:val="00FD3F9A"/>
    <w:rsid w:val="00FF1E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A050DFE-6AEF-443B-AA5D-9E5B5E323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03F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48702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0">
    <w:name w:val="c10"/>
    <w:basedOn w:val="a0"/>
    <w:rsid w:val="00A451C4"/>
  </w:style>
  <w:style w:type="character" w:customStyle="1" w:styleId="A4">
    <w:name w:val="A4"/>
    <w:rsid w:val="00AD2F92"/>
    <w:rPr>
      <w:color w:val="000000"/>
      <w:sz w:val="20"/>
      <w:szCs w:val="20"/>
    </w:rPr>
  </w:style>
  <w:style w:type="paragraph" w:customStyle="1" w:styleId="Pa3">
    <w:name w:val="Pa3"/>
    <w:basedOn w:val="a"/>
    <w:next w:val="a"/>
    <w:rsid w:val="00AD2F92"/>
    <w:pPr>
      <w:autoSpaceDE w:val="0"/>
      <w:autoSpaceDN w:val="0"/>
      <w:adjustRightInd w:val="0"/>
      <w:spacing w:after="0" w:line="241" w:lineRule="atLeast"/>
    </w:pPr>
    <w:rPr>
      <w:rFonts w:ascii="Times New Roman" w:eastAsia="Times New Roman" w:hAnsi="Times New Roman" w:cs="Times New Roman"/>
      <w:sz w:val="24"/>
      <w:szCs w:val="24"/>
    </w:rPr>
  </w:style>
  <w:style w:type="paragraph" w:styleId="a5">
    <w:name w:val="List Paragraph"/>
    <w:basedOn w:val="a"/>
    <w:uiPriority w:val="34"/>
    <w:qFormat/>
    <w:rsid w:val="006C5482"/>
    <w:pPr>
      <w:ind w:left="720"/>
      <w:contextualSpacing/>
    </w:pPr>
    <w:rPr>
      <w:rFonts w:ascii="Calibri" w:eastAsia="Calibri" w:hAnsi="Calibri" w:cs="Times New Roman"/>
      <w:lang w:eastAsia="en-US"/>
    </w:rPr>
  </w:style>
  <w:style w:type="paragraph" w:styleId="a6">
    <w:name w:val="No Spacing"/>
    <w:uiPriority w:val="1"/>
    <w:qFormat/>
    <w:rsid w:val="006C5482"/>
    <w:pPr>
      <w:spacing w:after="0" w:line="240" w:lineRule="auto"/>
    </w:pPr>
    <w:rPr>
      <w:rFonts w:ascii="Calibri" w:eastAsia="Calibri" w:hAnsi="Calibri" w:cs="Times New Roman"/>
      <w:lang w:eastAsia="en-US"/>
    </w:rPr>
  </w:style>
  <w:style w:type="character" w:styleId="a7">
    <w:name w:val="Emphasis"/>
    <w:basedOn w:val="a0"/>
    <w:uiPriority w:val="20"/>
    <w:qFormat/>
    <w:rsid w:val="006C5482"/>
    <w:rPr>
      <w:i/>
      <w:iCs/>
    </w:rPr>
  </w:style>
  <w:style w:type="paragraph" w:customStyle="1" w:styleId="a8">
    <w:name w:val="Список мой"/>
    <w:next w:val="a5"/>
    <w:rsid w:val="009F5C62"/>
    <w:pPr>
      <w:spacing w:after="120" w:line="240" w:lineRule="auto"/>
    </w:pPr>
    <w:rPr>
      <w:rFonts w:ascii="Times New Roman" w:eastAsia="Times New Roman" w:hAnsi="Times New Roman" w:cs="Times New Roman"/>
      <w:sz w:val="24"/>
      <w:szCs w:val="24"/>
    </w:rPr>
  </w:style>
  <w:style w:type="paragraph" w:customStyle="1" w:styleId="Default">
    <w:name w:val="Default"/>
    <w:rsid w:val="002657AD"/>
    <w:pPr>
      <w:autoSpaceDE w:val="0"/>
      <w:autoSpaceDN w:val="0"/>
      <w:adjustRightInd w:val="0"/>
      <w:spacing w:after="0" w:line="240" w:lineRule="auto"/>
    </w:pPr>
    <w:rPr>
      <w:rFonts w:ascii="Times New Roman" w:hAnsi="Times New Roman" w:cs="Times New Roman"/>
      <w:color w:val="000000"/>
      <w:sz w:val="24"/>
      <w:szCs w:val="24"/>
    </w:rPr>
  </w:style>
  <w:style w:type="paragraph" w:styleId="a9">
    <w:name w:val="Body Text"/>
    <w:basedOn w:val="a"/>
    <w:link w:val="aa"/>
    <w:semiHidden/>
    <w:unhideWhenUsed/>
    <w:rsid w:val="0080091D"/>
    <w:pPr>
      <w:spacing w:after="0" w:line="240" w:lineRule="auto"/>
      <w:jc w:val="both"/>
    </w:pPr>
    <w:rPr>
      <w:rFonts w:ascii="Times New Roman" w:eastAsia="Times New Roman" w:hAnsi="Times New Roman" w:cs="Times New Roman"/>
      <w:sz w:val="28"/>
      <w:szCs w:val="24"/>
    </w:rPr>
  </w:style>
  <w:style w:type="character" w:customStyle="1" w:styleId="aa">
    <w:name w:val="Основной текст Знак"/>
    <w:basedOn w:val="a0"/>
    <w:link w:val="a9"/>
    <w:semiHidden/>
    <w:rsid w:val="0080091D"/>
    <w:rPr>
      <w:rFonts w:ascii="Times New Roman" w:eastAsia="Times New Roman" w:hAnsi="Times New Roman" w:cs="Times New Roman"/>
      <w:sz w:val="28"/>
      <w:szCs w:val="24"/>
    </w:rPr>
  </w:style>
  <w:style w:type="table" w:styleId="ab">
    <w:name w:val="Table Grid"/>
    <w:basedOn w:val="a1"/>
    <w:uiPriority w:val="59"/>
    <w:rsid w:val="00202BD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c">
    <w:name w:val="header"/>
    <w:basedOn w:val="a"/>
    <w:link w:val="ad"/>
    <w:uiPriority w:val="99"/>
    <w:semiHidden/>
    <w:unhideWhenUsed/>
    <w:rsid w:val="00281F48"/>
    <w:pPr>
      <w:tabs>
        <w:tab w:val="center" w:pos="4677"/>
        <w:tab w:val="right" w:pos="9355"/>
      </w:tabs>
      <w:spacing w:after="0" w:line="240" w:lineRule="auto"/>
    </w:pPr>
  </w:style>
  <w:style w:type="character" w:customStyle="1" w:styleId="ad">
    <w:name w:val="Верхний колонтитул Знак"/>
    <w:basedOn w:val="a0"/>
    <w:link w:val="ac"/>
    <w:uiPriority w:val="99"/>
    <w:semiHidden/>
    <w:rsid w:val="00281F48"/>
  </w:style>
  <w:style w:type="paragraph" w:styleId="ae">
    <w:name w:val="footer"/>
    <w:basedOn w:val="a"/>
    <w:link w:val="af"/>
    <w:uiPriority w:val="99"/>
    <w:unhideWhenUsed/>
    <w:rsid w:val="00281F48"/>
    <w:pPr>
      <w:tabs>
        <w:tab w:val="center" w:pos="4677"/>
        <w:tab w:val="right" w:pos="9355"/>
      </w:tabs>
      <w:spacing w:after="0" w:line="240" w:lineRule="auto"/>
    </w:pPr>
  </w:style>
  <w:style w:type="character" w:customStyle="1" w:styleId="af">
    <w:name w:val="Нижний колонтитул Знак"/>
    <w:basedOn w:val="a0"/>
    <w:link w:val="ae"/>
    <w:uiPriority w:val="99"/>
    <w:rsid w:val="00281F48"/>
  </w:style>
  <w:style w:type="paragraph" w:styleId="HTML">
    <w:name w:val="HTML Preformatted"/>
    <w:basedOn w:val="a"/>
    <w:link w:val="HTML0"/>
    <w:rsid w:val="000811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081103"/>
    <w:rPr>
      <w:rFonts w:ascii="Courier New" w:eastAsia="Times New Roman" w:hAnsi="Courier New" w:cs="Courier New"/>
      <w:sz w:val="20"/>
      <w:szCs w:val="20"/>
    </w:rPr>
  </w:style>
  <w:style w:type="paragraph" w:customStyle="1" w:styleId="consplusnormal">
    <w:name w:val="consplusnormal"/>
    <w:basedOn w:val="a"/>
    <w:uiPriority w:val="99"/>
    <w:rsid w:val="00A97D10"/>
    <w:pPr>
      <w:spacing w:before="100" w:beforeAutospacing="1" w:after="100" w:afterAutospacing="1" w:line="240" w:lineRule="auto"/>
    </w:pPr>
    <w:rPr>
      <w:rFonts w:ascii="Times New Roman" w:eastAsia="Times New Roman" w:hAnsi="Times New Roman" w:cs="Times New Roman"/>
      <w:sz w:val="24"/>
      <w:szCs w:val="24"/>
    </w:rPr>
  </w:style>
  <w:style w:type="paragraph" w:styleId="af0">
    <w:name w:val="Balloon Text"/>
    <w:basedOn w:val="a"/>
    <w:link w:val="af1"/>
    <w:uiPriority w:val="99"/>
    <w:semiHidden/>
    <w:unhideWhenUsed/>
    <w:rsid w:val="00347490"/>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347490"/>
    <w:rPr>
      <w:rFonts w:ascii="Tahoma" w:hAnsi="Tahoma" w:cs="Tahoma"/>
      <w:sz w:val="16"/>
      <w:szCs w:val="16"/>
    </w:rPr>
  </w:style>
  <w:style w:type="paragraph" w:customStyle="1" w:styleId="1">
    <w:name w:val="Без интервала1"/>
    <w:rsid w:val="00964FC6"/>
    <w:pPr>
      <w:suppressAutoHyphens/>
      <w:spacing w:after="0" w:line="100" w:lineRule="atLeast"/>
    </w:pPr>
    <w:rPr>
      <w:rFonts w:ascii="Calibri" w:eastAsia="SimSun" w:hAnsi="Calibri" w:cs="font295"/>
      <w:lang w:eastAsia="ar-SA"/>
    </w:rPr>
  </w:style>
  <w:style w:type="paragraph" w:customStyle="1" w:styleId="Pa7">
    <w:name w:val="Pa7"/>
    <w:basedOn w:val="a"/>
    <w:next w:val="a"/>
    <w:rsid w:val="0079671A"/>
    <w:pPr>
      <w:autoSpaceDE w:val="0"/>
      <w:autoSpaceDN w:val="0"/>
      <w:adjustRightInd w:val="0"/>
      <w:spacing w:after="0" w:line="201" w:lineRule="atLeast"/>
    </w:pPr>
    <w:rPr>
      <w:rFonts w:ascii="Minion Pro" w:eastAsia="Times New Roman" w:hAnsi="Minion Pro" w:cs="Times New Roman"/>
      <w:sz w:val="24"/>
      <w:szCs w:val="24"/>
    </w:rPr>
  </w:style>
  <w:style w:type="character" w:customStyle="1" w:styleId="A30">
    <w:name w:val="A3"/>
    <w:rsid w:val="0079671A"/>
    <w:rPr>
      <w:rFonts w:cs="Minion Pro"/>
      <w:b/>
      <w:b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3784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801335-E8AA-4EE9-BD0F-4307145E49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Pages>
  <Words>4420</Words>
  <Characters>25199</Characters>
  <Application>Microsoft Office Word</Application>
  <DocSecurity>0</DocSecurity>
  <Lines>209</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фы</cp:lastModifiedBy>
  <cp:revision>6</cp:revision>
  <cp:lastPrinted>2007-05-04T02:12:00Z</cp:lastPrinted>
  <dcterms:created xsi:type="dcterms:W3CDTF">2007-05-04T03:10:00Z</dcterms:created>
  <dcterms:modified xsi:type="dcterms:W3CDTF">2022-11-14T12:37:00Z</dcterms:modified>
</cp:coreProperties>
</file>